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D2" w:rsidRDefault="006E3A96">
      <w:pPr>
        <w:pStyle w:val="Textoindependiente"/>
        <w:kinsoku w:val="0"/>
        <w:overflowPunct w:val="0"/>
        <w:spacing w:before="2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-192405</wp:posOffset>
            </wp:positionV>
            <wp:extent cx="1428750" cy="1181100"/>
            <wp:effectExtent l="0" t="0" r="0" b="0"/>
            <wp:wrapNone/>
            <wp:docPr id="7" name="Imagen 194" descr="Texto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4" descr="Texto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2559685</wp:posOffset>
                </wp:positionH>
                <wp:positionV relativeFrom="paragraph">
                  <wp:posOffset>13335</wp:posOffset>
                </wp:positionV>
                <wp:extent cx="1891665" cy="67500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E77" w:rsidRPr="00B77E77" w:rsidRDefault="00B77E77" w:rsidP="00B77E77">
                            <w:pPr>
                              <w:rPr>
                                <w:rFonts w:ascii="Altivo Light" w:hAnsi="Altivo Light"/>
                                <w:color w:val="222A35"/>
                              </w:rPr>
                            </w:pPr>
                            <w:r w:rsidRPr="00B77E77">
                              <w:rPr>
                                <w:rFonts w:ascii="Altivo Light" w:hAnsi="Altivo Light"/>
                                <w:color w:val="222A35"/>
                              </w:rPr>
                              <w:t xml:space="preserve">Instituto </w:t>
                            </w:r>
                          </w:p>
                          <w:p w:rsidR="00B77E77" w:rsidRPr="00B77E77" w:rsidRDefault="00B77E77" w:rsidP="00B77E77">
                            <w:pPr>
                              <w:rPr>
                                <w:rFonts w:ascii="Altivo Medium" w:hAnsi="Altivo Medium"/>
                                <w:b/>
                                <w:color w:val="222A35"/>
                              </w:rPr>
                            </w:pPr>
                            <w:r w:rsidRPr="00B77E77">
                              <w:rPr>
                                <w:rFonts w:ascii="Altivo Medium" w:hAnsi="Altivo Medium"/>
                                <w:b/>
                                <w:color w:val="222A35"/>
                              </w:rPr>
                              <w:t xml:space="preserve">Nacional de </w:t>
                            </w:r>
                          </w:p>
                          <w:p w:rsidR="00B77E77" w:rsidRPr="00B77E77" w:rsidRDefault="00B77E77" w:rsidP="00B77E77">
                            <w:pPr>
                              <w:rPr>
                                <w:rFonts w:ascii="Altivo Medium" w:hAnsi="Altivo Medium"/>
                                <w:b/>
                                <w:color w:val="222A35"/>
                              </w:rPr>
                            </w:pPr>
                            <w:r w:rsidRPr="00B77E77">
                              <w:rPr>
                                <w:rFonts w:ascii="Altivo Medium" w:hAnsi="Altivo Medium"/>
                                <w:b/>
                                <w:color w:val="222A35"/>
                              </w:rPr>
                              <w:t>Comercialización Agrícola</w:t>
                            </w:r>
                          </w:p>
                          <w:p w:rsidR="00B77E77" w:rsidRPr="00B77E77" w:rsidRDefault="00B77E77" w:rsidP="00B77E77">
                            <w:pPr>
                              <w:rPr>
                                <w:rFonts w:ascii="Altivo Medium" w:hAnsi="Altivo Medium"/>
                                <w:b/>
                                <w:color w:val="1F4E7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1.55pt;margin-top:1.05pt;width:148.95pt;height:53.1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" filled="f" stroked="f">
                <v:textbox>
                  <w:txbxContent>
                    <w:p w:rsidR="00B77E77" w:rsidRPr="00B77E77" w:rsidRDefault="00B77E77" w:rsidP="00B77E77">
                      <w:pPr>
                        <w:rPr>
                          <w:rFonts w:ascii="Altivo Light" w:hAnsi="Altivo Light"/>
                          <w:color w:val="222A35"/>
                        </w:rPr>
                      </w:pPr>
                      <w:r w:rsidRPr="00B77E77">
                        <w:rPr>
                          <w:rFonts w:ascii="Altivo Light" w:hAnsi="Altivo Light"/>
                          <w:color w:val="222A35"/>
                        </w:rPr>
                        <w:t xml:space="preserve">Instituto </w:t>
                      </w:r>
                    </w:p>
                    <w:p w:rsidR="00B77E77" w:rsidRPr="00B77E77" w:rsidRDefault="00B77E77" w:rsidP="00B77E77">
                      <w:pPr>
                        <w:rPr>
                          <w:rFonts w:ascii="Altivo Medium" w:hAnsi="Altivo Medium"/>
                          <w:b/>
                          <w:color w:val="222A35"/>
                        </w:rPr>
                      </w:pPr>
                      <w:r w:rsidRPr="00B77E77">
                        <w:rPr>
                          <w:rFonts w:ascii="Altivo Medium" w:hAnsi="Altivo Medium"/>
                          <w:b/>
                          <w:color w:val="222A35"/>
                        </w:rPr>
                        <w:t xml:space="preserve">Nacional de </w:t>
                      </w:r>
                    </w:p>
                    <w:p w:rsidR="00B77E77" w:rsidRPr="00B77E77" w:rsidRDefault="00B77E77" w:rsidP="00B77E77">
                      <w:pPr>
                        <w:rPr>
                          <w:rFonts w:ascii="Altivo Medium" w:hAnsi="Altivo Medium"/>
                          <w:b/>
                          <w:color w:val="222A35"/>
                        </w:rPr>
                      </w:pPr>
                      <w:r w:rsidRPr="00B77E77">
                        <w:rPr>
                          <w:rFonts w:ascii="Altivo Medium" w:hAnsi="Altivo Medium"/>
                          <w:b/>
                          <w:color w:val="222A35"/>
                        </w:rPr>
                        <w:t>Comercialización Agrícola</w:t>
                      </w:r>
                    </w:p>
                    <w:p w:rsidR="00B77E77" w:rsidRPr="00B77E77" w:rsidRDefault="00B77E77" w:rsidP="00B77E77">
                      <w:pPr>
                        <w:rPr>
                          <w:rFonts w:ascii="Altivo Medium" w:hAnsi="Altivo Medium"/>
                          <w:b/>
                          <w:color w:val="1F4E7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6D2" w:rsidRDefault="009526D2">
      <w:pPr>
        <w:pStyle w:val="Textoindependiente"/>
        <w:kinsoku w:val="0"/>
        <w:overflowPunct w:val="0"/>
        <w:spacing w:before="0" w:line="200" w:lineRule="atLeast"/>
        <w:ind w:left="1124"/>
        <w:rPr>
          <w:rFonts w:ascii="Times New Roman" w:hAnsi="Times New Roman" w:cs="Times New Roman"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9"/>
        <w:ind w:left="0"/>
        <w:rPr>
          <w:rFonts w:ascii="Times New Roman" w:hAnsi="Times New Roman" w:cs="Times New Roman"/>
          <w:sz w:val="21"/>
          <w:szCs w:val="21"/>
        </w:rPr>
      </w:pPr>
    </w:p>
    <w:p w:rsidR="00341EAB" w:rsidRDefault="00341EAB">
      <w:pPr>
        <w:pStyle w:val="Ttulo1"/>
        <w:kinsoku w:val="0"/>
        <w:overflowPunct w:val="0"/>
        <w:spacing w:before="69" w:line="256" w:lineRule="auto"/>
        <w:ind w:left="2458" w:right="110" w:hanging="2343"/>
        <w:rPr>
          <w:rFonts w:ascii="Times New Roman" w:hAnsi="Times New Roman" w:cs="Times New Roman"/>
          <w:spacing w:val="-1"/>
        </w:rPr>
      </w:pPr>
    </w:p>
    <w:p w:rsidR="009526D2" w:rsidRDefault="009526D2">
      <w:pPr>
        <w:pStyle w:val="Ttulo1"/>
        <w:kinsoku w:val="0"/>
        <w:overflowPunct w:val="0"/>
        <w:spacing w:before="69" w:line="256" w:lineRule="auto"/>
        <w:ind w:left="2458" w:right="110" w:hanging="234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SEGUIMIENTO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ESTRATEGIA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PARA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spacing w:val="-1"/>
        </w:rPr>
        <w:t>MEJORA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EJECUCIÓN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CALIDAD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DEL </w:t>
      </w:r>
      <w:r>
        <w:rPr>
          <w:rFonts w:ascii="Times New Roman" w:hAnsi="Times New Roman" w:cs="Times New Roman"/>
        </w:rPr>
        <w:t>GASTO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PÚBLICO</w:t>
      </w: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15"/>
          <w:szCs w:val="15"/>
        </w:rPr>
      </w:pPr>
    </w:p>
    <w:p w:rsidR="009526D2" w:rsidRDefault="006E3A96">
      <w:pPr>
        <w:pStyle w:val="Textoindependiente"/>
        <w:kinsoku w:val="0"/>
        <w:overflowPunct w:val="0"/>
        <w:spacing w:before="0" w:line="20" w:lineRule="atLeast"/>
        <w:ind w:left="6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18380" cy="1714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8380" cy="17145"/>
                          <a:chOff x="0" y="0"/>
                          <a:chExt cx="7588" cy="27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7562" cy="20"/>
                          </a:xfrm>
                          <a:custGeom>
                            <a:avLst/>
                            <a:gdLst>
                              <a:gd name="T0" fmla="*/ 0 w 7562"/>
                              <a:gd name="T1" fmla="*/ 0 h 20"/>
                              <a:gd name="T2" fmla="*/ 7561 w 75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2" h="20">
                                <a:moveTo>
                                  <a:pt x="0" y="0"/>
                                </a:moveTo>
                                <a:lnTo>
                                  <a:pt x="7561" y="0"/>
                                </a:lnTo>
                              </a:path>
                            </a:pathLst>
                          </a:custGeom>
                          <a:noFill/>
                          <a:ln w="167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3E8AC" id="Group 4" o:spid="_x0000_s1026" style="width:379.4pt;height:1.35pt;mso-position-horizontal-relative:char;mso-position-vertical-relative:line" coordsize="75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">
                <v:shape id="Freeform 5" o:spid="_x0000_s1027" style="position:absolute;left:13;top:13;width:7562;height:20;visibility:visible;mso-wrap-style:square;v-text-anchor:top" coordsize="75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" path="m,l7561,e" filled="f" strokeweight=".46636mm">
                  <v:path arrowok="t" o:connecttype="custom" o:connectlocs="0,0;7561,0" o:connectangles="0,0"/>
                </v:shape>
                <w10:anchorlock/>
              </v:group>
            </w:pict>
          </mc:Fallback>
        </mc:AlternateContent>
      </w:r>
    </w:p>
    <w:p w:rsidR="009526D2" w:rsidRDefault="009526D2">
      <w:pPr>
        <w:pStyle w:val="Textoindependiente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9"/>
          <w:szCs w:val="9"/>
        </w:rPr>
      </w:pPr>
    </w:p>
    <w:p w:rsidR="009526D2" w:rsidRDefault="009526D2">
      <w:pPr>
        <w:pStyle w:val="Textoindependiente"/>
        <w:kinsoku w:val="0"/>
        <w:overflowPunct w:val="0"/>
        <w:spacing w:before="69"/>
        <w:ind w:left="3250" w:right="32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AÑO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46A01">
        <w:rPr>
          <w:rFonts w:ascii="Times New Roman" w:hAnsi="Times New Roman" w:cs="Times New Roman"/>
          <w:b/>
          <w:bCs/>
        </w:rPr>
        <w:t>202</w:t>
      </w:r>
      <w:r w:rsidR="00375EC2">
        <w:rPr>
          <w:rFonts w:ascii="Times New Roman" w:hAnsi="Times New Roman" w:cs="Times New Roman"/>
          <w:b/>
          <w:bCs/>
        </w:rPr>
        <w:t>4</w:t>
      </w: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b/>
          <w:bCs/>
        </w:rPr>
      </w:pPr>
    </w:p>
    <w:p w:rsidR="009526D2" w:rsidRDefault="009526D2">
      <w:pPr>
        <w:pStyle w:val="Textoindependiente"/>
        <w:kinsoku w:val="0"/>
        <w:overflowPunct w:val="0"/>
        <w:spacing w:before="8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 w:line="257" w:lineRule="auto"/>
        <w:ind w:left="156" w:right="157" w:firstLine="2"/>
        <w:jc w:val="center"/>
        <w:rPr>
          <w:rFonts w:ascii="Times New Roman" w:hAnsi="Times New Roman" w:cs="Times New Roman"/>
        </w:rPr>
      </w:pPr>
      <w:r w:rsidRPr="00961DD2">
        <w:rPr>
          <w:rFonts w:ascii="Times New Roman" w:hAnsi="Times New Roman" w:cs="Times New Roman"/>
          <w:i/>
          <w:iCs/>
        </w:rPr>
        <w:t>En</w:t>
      </w:r>
      <w:r w:rsidRPr="00961DD2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961DD2">
        <w:rPr>
          <w:rFonts w:ascii="Times New Roman" w:hAnsi="Times New Roman" w:cs="Times New Roman"/>
          <w:i/>
          <w:iCs/>
          <w:spacing w:val="-1"/>
        </w:rPr>
        <w:t>cumplimiento</w:t>
      </w:r>
      <w:r w:rsidRPr="00961DD2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61DD2">
        <w:rPr>
          <w:rFonts w:ascii="Times New Roman" w:hAnsi="Times New Roman" w:cs="Times New Roman"/>
          <w:i/>
          <w:iCs/>
        </w:rPr>
        <w:t>al</w:t>
      </w:r>
      <w:r w:rsidRPr="00961DD2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61DD2">
        <w:rPr>
          <w:rFonts w:ascii="Times New Roman" w:hAnsi="Times New Roman" w:cs="Times New Roman"/>
          <w:i/>
          <w:iCs/>
          <w:spacing w:val="-1"/>
        </w:rPr>
        <w:t>artículo</w:t>
      </w:r>
      <w:r w:rsidRPr="00961DD2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0F7225">
        <w:rPr>
          <w:rFonts w:ascii="Times New Roman" w:hAnsi="Times New Roman" w:cs="Times New Roman"/>
          <w:i/>
          <w:iCs/>
        </w:rPr>
        <w:t>21</w:t>
      </w:r>
      <w:r w:rsidRPr="00961DD2">
        <w:rPr>
          <w:rFonts w:ascii="Times New Roman" w:hAnsi="Times New Roman" w:cs="Times New Roman"/>
          <w:i/>
          <w:iCs/>
        </w:rPr>
        <w:t>,</w:t>
      </w:r>
      <w:r w:rsidRPr="00961DD2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61DD2">
        <w:rPr>
          <w:rFonts w:ascii="Times New Roman" w:hAnsi="Times New Roman" w:cs="Times New Roman"/>
          <w:i/>
          <w:iCs/>
        </w:rPr>
        <w:t>del</w:t>
      </w:r>
      <w:r w:rsidRPr="00961DD2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61DD2">
        <w:rPr>
          <w:rFonts w:ascii="Times New Roman" w:hAnsi="Times New Roman" w:cs="Times New Roman"/>
          <w:i/>
          <w:iCs/>
          <w:spacing w:val="-1"/>
        </w:rPr>
        <w:t>Decreto</w:t>
      </w:r>
      <w:r w:rsidRPr="00961DD2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0F7225">
        <w:rPr>
          <w:rFonts w:ascii="Times New Roman" w:hAnsi="Times New Roman" w:cs="Times New Roman"/>
          <w:i/>
          <w:iCs/>
        </w:rPr>
        <w:t>54</w:t>
      </w:r>
      <w:r w:rsidR="00961DD2" w:rsidRPr="00961DD2">
        <w:rPr>
          <w:rFonts w:ascii="Times New Roman" w:hAnsi="Times New Roman" w:cs="Times New Roman"/>
          <w:i/>
          <w:iCs/>
        </w:rPr>
        <w:t>-202</w:t>
      </w:r>
      <w:r w:rsidR="000F7225">
        <w:rPr>
          <w:rFonts w:ascii="Times New Roman" w:hAnsi="Times New Roman" w:cs="Times New Roman"/>
          <w:i/>
          <w:iCs/>
        </w:rPr>
        <w:t>2</w:t>
      </w:r>
      <w:r w:rsidRPr="00961DD2">
        <w:rPr>
          <w:rFonts w:ascii="Times New Roman" w:hAnsi="Times New Roman" w:cs="Times New Roman"/>
          <w:i/>
          <w:iCs/>
        </w:rPr>
        <w:t>,</w:t>
      </w:r>
      <w:r w:rsidRPr="00961DD2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61DD2">
        <w:rPr>
          <w:rFonts w:ascii="Times New Roman" w:hAnsi="Times New Roman" w:cs="Times New Roman"/>
          <w:i/>
          <w:iCs/>
          <w:spacing w:val="-1"/>
        </w:rPr>
        <w:t>Del</w:t>
      </w:r>
      <w:r w:rsidRPr="00961DD2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61DD2">
        <w:rPr>
          <w:rFonts w:ascii="Times New Roman" w:hAnsi="Times New Roman" w:cs="Times New Roman"/>
          <w:i/>
          <w:iCs/>
          <w:spacing w:val="-1"/>
        </w:rPr>
        <w:t>Congreso</w:t>
      </w:r>
      <w:r w:rsidRPr="00961DD2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61DD2">
        <w:rPr>
          <w:rFonts w:ascii="Times New Roman" w:hAnsi="Times New Roman" w:cs="Times New Roman"/>
          <w:i/>
          <w:iCs/>
        </w:rPr>
        <w:t>de</w:t>
      </w:r>
      <w:r w:rsidRPr="00961DD2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61DD2">
        <w:rPr>
          <w:rFonts w:ascii="Times New Roman" w:hAnsi="Times New Roman" w:cs="Times New Roman"/>
          <w:i/>
          <w:iCs/>
        </w:rPr>
        <w:t>la</w:t>
      </w:r>
      <w:r w:rsidRPr="00961DD2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961DD2">
        <w:rPr>
          <w:rFonts w:ascii="Times New Roman" w:hAnsi="Times New Roman" w:cs="Times New Roman"/>
          <w:i/>
          <w:iCs/>
          <w:spacing w:val="-1"/>
        </w:rPr>
        <w:t>República</w:t>
      </w:r>
      <w:r w:rsidRPr="00961DD2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61DD2"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  <w:spacing w:val="65"/>
          <w:w w:val="9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Guatemala,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Ley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Presupuesto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General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Ingresos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Egresos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del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Estado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para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el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Ejercicio</w:t>
      </w:r>
      <w:r>
        <w:rPr>
          <w:rFonts w:ascii="Times New Roman" w:hAnsi="Times New Roman" w:cs="Times New Roman"/>
          <w:i/>
          <w:iCs/>
          <w:spacing w:val="53"/>
          <w:w w:val="9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Fiscal</w:t>
      </w:r>
      <w:r>
        <w:rPr>
          <w:rFonts w:ascii="Times New Roman" w:hAnsi="Times New Roman" w:cs="Times New Roman"/>
          <w:i/>
          <w:iCs/>
          <w:spacing w:val="-6"/>
        </w:rPr>
        <w:t xml:space="preserve"> </w:t>
      </w:r>
      <w:r w:rsidR="00B10953">
        <w:rPr>
          <w:rFonts w:ascii="Times New Roman" w:hAnsi="Times New Roman" w:cs="Times New Roman"/>
          <w:i/>
          <w:iCs/>
        </w:rPr>
        <w:t>202</w:t>
      </w:r>
      <w:r w:rsidR="00375EC2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>.</w:t>
      </w: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i/>
          <w:iCs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i/>
          <w:iCs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i/>
          <w:iCs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i/>
          <w:iCs/>
        </w:rPr>
      </w:pPr>
    </w:p>
    <w:p w:rsidR="009526D2" w:rsidRDefault="009526D2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i/>
          <w:iCs/>
          <w:sz w:val="34"/>
          <w:szCs w:val="34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3250" w:right="3250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Elaborado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por:</w:t>
      </w:r>
    </w:p>
    <w:p w:rsidR="009526D2" w:rsidRDefault="009526D2">
      <w:pPr>
        <w:pStyle w:val="Textoindependiente"/>
        <w:kinsoku w:val="0"/>
        <w:overflowPunct w:val="0"/>
        <w:spacing w:before="178" w:line="425" w:lineRule="auto"/>
        <w:ind w:left="2768" w:right="277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Dirección</w:t>
      </w:r>
      <w:r>
        <w:rPr>
          <w:b/>
          <w:bCs/>
          <w:spacing w:val="-1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Administrativa</w:t>
      </w:r>
    </w:p>
    <w:p w:rsidR="009526D2" w:rsidRDefault="009526D2">
      <w:pPr>
        <w:pStyle w:val="Textoindependiente"/>
        <w:kinsoku w:val="0"/>
        <w:overflowPunct w:val="0"/>
        <w:spacing w:before="5"/>
        <w:ind w:left="3250" w:right="325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Dirección</w:t>
      </w:r>
      <w:r>
        <w:rPr>
          <w:b/>
          <w:bCs/>
          <w:spacing w:val="-2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Financiera</w:t>
      </w:r>
    </w:p>
    <w:p w:rsidR="009526D2" w:rsidRDefault="009526D2">
      <w:pPr>
        <w:pStyle w:val="Textoindependiente"/>
        <w:kinsoku w:val="0"/>
        <w:overflowPunct w:val="0"/>
        <w:spacing w:before="178"/>
        <w:ind w:left="2060" w:right="2062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Dirección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Planificación,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Seguimiento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Evaluación</w:t>
      </w: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E430D" w:rsidRDefault="00BE430D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E430D" w:rsidRDefault="00BE430D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E430D" w:rsidRDefault="00BE430D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E430D" w:rsidRDefault="00BE430D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526D2" w:rsidRDefault="009526D2" w:rsidP="00CE363A">
      <w:pPr>
        <w:pStyle w:val="Textoindependiente"/>
        <w:kinsoku w:val="0"/>
        <w:overflowPunct w:val="0"/>
        <w:spacing w:before="128"/>
        <w:ind w:left="3119" w:right="3250"/>
        <w:jc w:val="center"/>
        <w:rPr>
          <w:sz w:val="22"/>
          <w:szCs w:val="22"/>
        </w:rPr>
        <w:sectPr w:rsidR="009526D2">
          <w:type w:val="continuous"/>
          <w:pgSz w:w="12240" w:h="15840"/>
          <w:pgMar w:top="860" w:right="1680" w:bottom="280" w:left="1680" w:header="720" w:footer="720" w:gutter="0"/>
          <w:cols w:space="720"/>
          <w:noEndnote/>
        </w:sectPr>
      </w:pPr>
      <w:r>
        <w:rPr>
          <w:spacing w:val="-1"/>
          <w:sz w:val="22"/>
          <w:szCs w:val="22"/>
        </w:rPr>
        <w:t>Guatemala,</w:t>
      </w:r>
      <w:r>
        <w:rPr>
          <w:sz w:val="22"/>
          <w:szCs w:val="22"/>
        </w:rPr>
        <w:t xml:space="preserve"> </w:t>
      </w:r>
      <w:r w:rsidR="00E706AD">
        <w:rPr>
          <w:spacing w:val="-2"/>
          <w:sz w:val="22"/>
          <w:szCs w:val="22"/>
        </w:rPr>
        <w:t>febrero 2024</w:t>
      </w:r>
    </w:p>
    <w:p w:rsidR="009526D2" w:rsidRDefault="009526D2">
      <w:pPr>
        <w:pStyle w:val="Textoindependiente"/>
        <w:kinsoku w:val="0"/>
        <w:overflowPunct w:val="0"/>
        <w:spacing w:before="16"/>
        <w:ind w:left="16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pacing w:val="-1"/>
          <w:sz w:val="32"/>
          <w:szCs w:val="32"/>
        </w:rPr>
        <w:lastRenderedPageBreak/>
        <w:t>INTRODUCCIÓN</w:t>
      </w:r>
    </w:p>
    <w:p w:rsidR="009526D2" w:rsidRDefault="009526D2">
      <w:pPr>
        <w:pStyle w:val="Textoindependiente"/>
        <w:kinsoku w:val="0"/>
        <w:overflowPunct w:val="0"/>
        <w:spacing w:before="3"/>
        <w:ind w:left="0"/>
        <w:rPr>
          <w:rFonts w:ascii="Calibri" w:hAnsi="Calibri" w:cs="Calibri"/>
          <w:b/>
          <w:bCs/>
          <w:sz w:val="4"/>
          <w:szCs w:val="4"/>
        </w:rPr>
      </w:pPr>
    </w:p>
    <w:p w:rsidR="009526D2" w:rsidRDefault="006E3A96">
      <w:pPr>
        <w:pStyle w:val="Textoindependiente"/>
        <w:kinsoku w:val="0"/>
        <w:overflowPunct w:val="0"/>
        <w:spacing w:before="0" w:line="30" w:lineRule="atLeast"/>
        <w:ind w:left="117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668645" cy="19685"/>
                <wp:effectExtent l="0" t="0" r="0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19685"/>
                          <a:chOff x="0" y="0"/>
                          <a:chExt cx="8927" cy="31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896" cy="20"/>
                          </a:xfrm>
                          <a:custGeom>
                            <a:avLst/>
                            <a:gdLst>
                              <a:gd name="T0" fmla="*/ 0 w 8896"/>
                              <a:gd name="T1" fmla="*/ 0 h 20"/>
                              <a:gd name="T2" fmla="*/ 8895 w 88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6" h="20">
                                <a:moveTo>
                                  <a:pt x="0" y="0"/>
                                </a:moveTo>
                                <a:lnTo>
                                  <a:pt x="889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2B300" id="Group 6" o:spid="_x0000_s1026" style="width:446.35pt;height:1.55pt;mso-position-horizontal-relative:char;mso-position-vertical-relative:line" coordsize="89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">
                <v:shape id="Freeform 7" o:spid="_x0000_s1027" style="position:absolute;left:15;top:15;width:8896;height:20;visibility:visible;mso-wrap-style:square;v-text-anchor:top" coordsize="88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" path="m,l8895,e" filled="f" strokeweight="1.54pt">
                  <v:path arrowok="t" o:connecttype="custom" o:connectlocs="0,0;8895,0" o:connectangles="0,0"/>
                </v:shape>
                <w10:anchorlock/>
              </v:group>
            </w:pict>
          </mc:Fallback>
        </mc:AlternateContent>
      </w:r>
    </w:p>
    <w:p w:rsidR="009526D2" w:rsidRDefault="009526D2" w:rsidP="00523BD2">
      <w:pPr>
        <w:pStyle w:val="Textoindependiente"/>
        <w:kinsoku w:val="0"/>
        <w:overflowPunct w:val="0"/>
        <w:spacing w:before="0" w:line="360" w:lineRule="auto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9526D2" w:rsidRDefault="00F0483A" w:rsidP="00523BD2">
      <w:pPr>
        <w:pStyle w:val="Textoindependiente"/>
        <w:kinsoku w:val="0"/>
        <w:overflowPunct w:val="0"/>
        <w:spacing w:before="0" w:line="360" w:lineRule="auto"/>
        <w:ind w:left="162" w:right="159"/>
        <w:jc w:val="both"/>
      </w:pPr>
      <w:r>
        <w:t xml:space="preserve">Conforme al </w:t>
      </w:r>
      <w:r w:rsidR="00523BD2">
        <w:t>presupuesto General de Ingresos y Egresos del Esta</w:t>
      </w:r>
      <w:r w:rsidR="00CB40FD">
        <w:t>do para el Ejercicio Fiscal 202</w:t>
      </w:r>
      <w:r w:rsidR="0048536F">
        <w:t>4</w:t>
      </w:r>
      <w:r w:rsidR="00523BD2">
        <w:t xml:space="preserve"> </w:t>
      </w:r>
      <w:r w:rsidR="00351E32">
        <w:t xml:space="preserve">autorizado mediante </w:t>
      </w:r>
      <w:r w:rsidR="00523BD2">
        <w:t xml:space="preserve">Decreto número </w:t>
      </w:r>
      <w:r w:rsidR="00CB40FD">
        <w:t>54 -2022</w:t>
      </w:r>
      <w:r w:rsidR="00523BD2">
        <w:t xml:space="preserve"> </w:t>
      </w:r>
      <w:r w:rsidR="00523BD2">
        <w:rPr>
          <w:spacing w:val="-1"/>
        </w:rPr>
        <w:t>del</w:t>
      </w:r>
      <w:r w:rsidR="00523BD2">
        <w:rPr>
          <w:spacing w:val="26"/>
        </w:rPr>
        <w:t xml:space="preserve"> </w:t>
      </w:r>
      <w:r w:rsidR="00523BD2">
        <w:rPr>
          <w:spacing w:val="-1"/>
        </w:rPr>
        <w:t>Congreso</w:t>
      </w:r>
      <w:r w:rsidR="00523BD2">
        <w:rPr>
          <w:spacing w:val="28"/>
        </w:rPr>
        <w:t xml:space="preserve"> </w:t>
      </w:r>
      <w:r w:rsidR="00523BD2">
        <w:t>de</w:t>
      </w:r>
      <w:r w:rsidR="00523BD2">
        <w:rPr>
          <w:spacing w:val="28"/>
        </w:rPr>
        <w:t xml:space="preserve"> </w:t>
      </w:r>
      <w:r w:rsidR="00523BD2">
        <w:rPr>
          <w:spacing w:val="-1"/>
        </w:rPr>
        <w:t>la</w:t>
      </w:r>
      <w:r w:rsidR="00523BD2">
        <w:rPr>
          <w:spacing w:val="46"/>
        </w:rPr>
        <w:t xml:space="preserve"> </w:t>
      </w:r>
      <w:r w:rsidR="00523BD2">
        <w:rPr>
          <w:spacing w:val="-1"/>
        </w:rPr>
        <w:t>República</w:t>
      </w:r>
      <w:r w:rsidR="00523BD2">
        <w:rPr>
          <w:spacing w:val="6"/>
        </w:rPr>
        <w:t xml:space="preserve"> </w:t>
      </w:r>
      <w:r w:rsidR="00523BD2">
        <w:t>de</w:t>
      </w:r>
      <w:r w:rsidR="00523BD2">
        <w:rPr>
          <w:spacing w:val="9"/>
        </w:rPr>
        <w:t xml:space="preserve"> </w:t>
      </w:r>
      <w:r w:rsidR="00523BD2">
        <w:rPr>
          <w:spacing w:val="-1"/>
        </w:rPr>
        <w:t>Guatemala</w:t>
      </w:r>
      <w:r w:rsidR="00266549">
        <w:rPr>
          <w:spacing w:val="-1"/>
        </w:rPr>
        <w:t xml:space="preserve">, </w:t>
      </w:r>
      <w:r w:rsidR="00351E32">
        <w:rPr>
          <w:spacing w:val="-1"/>
        </w:rPr>
        <w:t xml:space="preserve">y </w:t>
      </w:r>
      <w:r w:rsidR="00F5252B">
        <w:rPr>
          <w:spacing w:val="-1"/>
        </w:rPr>
        <w:t>en cumplimiento</w:t>
      </w:r>
      <w:r w:rsidR="009526D2">
        <w:rPr>
          <w:spacing w:val="26"/>
        </w:rPr>
        <w:t xml:space="preserve"> </w:t>
      </w:r>
      <w:r w:rsidR="00F5252B">
        <w:rPr>
          <w:spacing w:val="26"/>
        </w:rPr>
        <w:t>con e</w:t>
      </w:r>
      <w:r w:rsidR="009526D2">
        <w:t>l</w:t>
      </w:r>
      <w:r w:rsidR="009526D2">
        <w:rPr>
          <w:spacing w:val="28"/>
        </w:rPr>
        <w:t xml:space="preserve"> </w:t>
      </w:r>
      <w:r w:rsidR="009526D2">
        <w:rPr>
          <w:spacing w:val="-1"/>
        </w:rPr>
        <w:t>artículo</w:t>
      </w:r>
      <w:r w:rsidR="009526D2">
        <w:rPr>
          <w:spacing w:val="28"/>
        </w:rPr>
        <w:t xml:space="preserve"> </w:t>
      </w:r>
      <w:r w:rsidR="00CB40FD">
        <w:t>21</w:t>
      </w:r>
      <w:r w:rsidR="008C3172">
        <w:t xml:space="preserve"> </w:t>
      </w:r>
      <w:r w:rsidR="00523BD2">
        <w:t>el</w:t>
      </w:r>
      <w:r w:rsidR="009526D2">
        <w:rPr>
          <w:spacing w:val="-2"/>
        </w:rPr>
        <w:t xml:space="preserve"> </w:t>
      </w:r>
      <w:r w:rsidR="009526D2">
        <w:rPr>
          <w:spacing w:val="-1"/>
        </w:rPr>
        <w:t>cual</w:t>
      </w:r>
      <w:r w:rsidR="009526D2">
        <w:rPr>
          <w:spacing w:val="3"/>
        </w:rPr>
        <w:t xml:space="preserve"> </w:t>
      </w:r>
      <w:r w:rsidR="009526D2">
        <w:rPr>
          <w:spacing w:val="-1"/>
        </w:rPr>
        <w:t>establece:</w:t>
      </w:r>
    </w:p>
    <w:p w:rsidR="009526D2" w:rsidRDefault="009526D2" w:rsidP="00523BD2">
      <w:pPr>
        <w:pStyle w:val="Textoindependiente"/>
        <w:kinsoku w:val="0"/>
        <w:overflowPunct w:val="0"/>
        <w:spacing w:before="0" w:line="360" w:lineRule="auto"/>
        <w:ind w:left="162" w:right="155"/>
        <w:jc w:val="both"/>
        <w:rPr>
          <w:i/>
          <w:iCs/>
        </w:rPr>
      </w:pPr>
      <w:r>
        <w:rPr>
          <w:i/>
          <w:iCs/>
          <w:spacing w:val="-1"/>
        </w:rPr>
        <w:t>“Todos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los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funcionarios</w:t>
      </w:r>
      <w:r>
        <w:rPr>
          <w:i/>
          <w:iCs/>
          <w:spacing w:val="21"/>
        </w:rPr>
        <w:t xml:space="preserve"> </w:t>
      </w:r>
      <w:r>
        <w:rPr>
          <w:i/>
          <w:iCs/>
        </w:rPr>
        <w:t>y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empleados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públicos,</w:t>
      </w:r>
      <w:r>
        <w:rPr>
          <w:i/>
          <w:iCs/>
          <w:spacing w:val="22"/>
        </w:rPr>
        <w:t xml:space="preserve"> </w:t>
      </w:r>
      <w:r>
        <w:rPr>
          <w:i/>
          <w:iCs/>
        </w:rPr>
        <w:t>en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especial</w:t>
      </w:r>
      <w:r>
        <w:rPr>
          <w:i/>
          <w:iCs/>
          <w:spacing w:val="21"/>
        </w:rPr>
        <w:t xml:space="preserve"> </w:t>
      </w:r>
      <w:r>
        <w:rPr>
          <w:i/>
          <w:iCs/>
          <w:spacing w:val="-1"/>
        </w:rPr>
        <w:t>las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autoridades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las</w:t>
      </w:r>
      <w:r>
        <w:rPr>
          <w:i/>
          <w:iCs/>
          <w:spacing w:val="59"/>
        </w:rPr>
        <w:t xml:space="preserve"> </w:t>
      </w:r>
      <w:r w:rsidRPr="00811F50">
        <w:rPr>
          <w:i/>
          <w:iCs/>
          <w:spacing w:val="-1"/>
        </w:rPr>
        <w:t>instituciones</w:t>
      </w:r>
      <w:r>
        <w:rPr>
          <w:i/>
          <w:iCs/>
          <w:spacing w:val="-1"/>
        </w:rPr>
        <w:t>,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tienen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la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obligación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de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promover</w:t>
      </w:r>
      <w:r w:rsidRPr="00811F50">
        <w:rPr>
          <w:i/>
          <w:iCs/>
          <w:spacing w:val="-1"/>
        </w:rPr>
        <w:t xml:space="preserve"> y </w:t>
      </w:r>
      <w:r>
        <w:rPr>
          <w:i/>
          <w:iCs/>
          <w:spacing w:val="-1"/>
        </w:rPr>
        <w:t>velar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que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las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acciones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del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Estado</w:t>
      </w:r>
      <w:r w:rsidRPr="00811F50">
        <w:rPr>
          <w:i/>
          <w:iCs/>
          <w:spacing w:val="-1"/>
        </w:rPr>
        <w:t xml:space="preserve"> sean </w:t>
      </w:r>
      <w:r>
        <w:rPr>
          <w:i/>
          <w:iCs/>
          <w:spacing w:val="-1"/>
        </w:rPr>
        <w:t>eficaces,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eficientes</w:t>
      </w:r>
      <w:r w:rsidRPr="00811F50">
        <w:rPr>
          <w:i/>
          <w:iCs/>
          <w:spacing w:val="-1"/>
        </w:rPr>
        <w:t xml:space="preserve"> y </w:t>
      </w:r>
      <w:r>
        <w:rPr>
          <w:i/>
          <w:iCs/>
          <w:spacing w:val="-1"/>
        </w:rPr>
        <w:t>equitativas,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continuar</w:t>
      </w:r>
      <w:r w:rsidRPr="00811F50">
        <w:rPr>
          <w:i/>
          <w:iCs/>
          <w:spacing w:val="-1"/>
        </w:rPr>
        <w:t xml:space="preserve"> con el </w:t>
      </w:r>
      <w:r>
        <w:rPr>
          <w:i/>
          <w:iCs/>
          <w:spacing w:val="-1"/>
        </w:rPr>
        <w:t>logro</w:t>
      </w:r>
      <w:r w:rsidRPr="00811F50">
        <w:rPr>
          <w:i/>
          <w:iCs/>
          <w:spacing w:val="-1"/>
        </w:rPr>
        <w:t xml:space="preserve"> de </w:t>
      </w:r>
      <w:r>
        <w:rPr>
          <w:i/>
          <w:iCs/>
          <w:spacing w:val="-1"/>
        </w:rPr>
        <w:t>los</w:t>
      </w:r>
      <w:r w:rsidRPr="00811F50">
        <w:rPr>
          <w:i/>
          <w:iCs/>
          <w:spacing w:val="-1"/>
        </w:rPr>
        <w:t xml:space="preserve"> resultados </w:t>
      </w:r>
      <w:r>
        <w:rPr>
          <w:i/>
          <w:iCs/>
          <w:spacing w:val="-1"/>
        </w:rPr>
        <w:t>establecidos,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considerando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la</w:t>
      </w:r>
      <w:r w:rsidRPr="00811F50">
        <w:rPr>
          <w:i/>
          <w:iCs/>
          <w:spacing w:val="-1"/>
        </w:rPr>
        <w:t xml:space="preserve"> razón de ser de </w:t>
      </w:r>
      <w:r>
        <w:rPr>
          <w:i/>
          <w:iCs/>
          <w:spacing w:val="-1"/>
        </w:rPr>
        <w:t>los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programas</w:t>
      </w:r>
      <w:r w:rsidRPr="00811F50"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>presupuestarios</w:t>
      </w:r>
      <w:r w:rsidRPr="00811F50">
        <w:rPr>
          <w:i/>
          <w:iCs/>
          <w:spacing w:val="-1"/>
        </w:rPr>
        <w:t xml:space="preserve"> y </w:t>
      </w:r>
      <w:r>
        <w:rPr>
          <w:i/>
          <w:iCs/>
          <w:spacing w:val="-1"/>
        </w:rPr>
        <w:t xml:space="preserve">focalizar </w:t>
      </w:r>
      <w:r w:rsidRPr="00811F50">
        <w:rPr>
          <w:i/>
          <w:iCs/>
          <w:spacing w:val="-1"/>
        </w:rPr>
        <w:t xml:space="preserve">el gasto </w:t>
      </w:r>
      <w:r>
        <w:rPr>
          <w:i/>
          <w:iCs/>
          <w:spacing w:val="-1"/>
        </w:rPr>
        <w:t>en beneficio</w:t>
      </w:r>
      <w:r w:rsidRPr="00811F50">
        <w:rPr>
          <w:i/>
          <w:iCs/>
          <w:spacing w:val="-1"/>
        </w:rPr>
        <w:t xml:space="preserve"> de la</w:t>
      </w:r>
      <w:r>
        <w:rPr>
          <w:i/>
          <w:iCs/>
          <w:spacing w:val="-1"/>
        </w:rPr>
        <w:t xml:space="preserve"> población más</w:t>
      </w:r>
      <w:r w:rsidRPr="00811F50">
        <w:rPr>
          <w:i/>
          <w:iCs/>
          <w:spacing w:val="-1"/>
        </w:rPr>
        <w:t xml:space="preserve"> necesitada”.</w:t>
      </w:r>
    </w:p>
    <w:p w:rsidR="009526D2" w:rsidRDefault="009526D2" w:rsidP="00523BD2">
      <w:pPr>
        <w:pStyle w:val="Textoindependiente"/>
        <w:kinsoku w:val="0"/>
        <w:overflowPunct w:val="0"/>
        <w:spacing w:before="0" w:line="360" w:lineRule="auto"/>
        <w:ind w:left="162" w:right="162"/>
        <w:jc w:val="both"/>
      </w:pPr>
      <w:r>
        <w:t>Las</w:t>
      </w:r>
      <w:r>
        <w:rPr>
          <w:spacing w:val="20"/>
        </w:rPr>
        <w:t xml:space="preserve"> </w:t>
      </w:r>
      <w:r>
        <w:rPr>
          <w:spacing w:val="-1"/>
        </w:rPr>
        <w:t>autoridades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instituciones</w:t>
      </w:r>
      <w:r>
        <w:rPr>
          <w:spacing w:val="21"/>
        </w:rPr>
        <w:t xml:space="preserve"> </w:t>
      </w:r>
      <w:r>
        <w:rPr>
          <w:spacing w:val="-1"/>
        </w:rPr>
        <w:t>deberán</w:t>
      </w:r>
      <w:r>
        <w:rPr>
          <w:spacing w:val="22"/>
        </w:rPr>
        <w:t xml:space="preserve"> </w:t>
      </w:r>
      <w:r>
        <w:rPr>
          <w:spacing w:val="-1"/>
        </w:rPr>
        <w:t>publicar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rPr>
          <w:spacing w:val="-1"/>
        </w:rPr>
        <w:t>portales</w:t>
      </w:r>
      <w:r>
        <w:rPr>
          <w:spacing w:val="22"/>
        </w:rPr>
        <w:t xml:space="preserve"> </w:t>
      </w:r>
      <w:r>
        <w:rPr>
          <w:spacing w:val="-1"/>
        </w:rPr>
        <w:t>web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más</w:t>
      </w:r>
      <w:r>
        <w:rPr>
          <w:spacing w:val="39"/>
        </w:rPr>
        <w:t xml:space="preserve"> </w:t>
      </w:r>
      <w:r>
        <w:t>tardar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último</w:t>
      </w:r>
      <w:r>
        <w:rPr>
          <w:spacing w:val="33"/>
        </w:rPr>
        <w:t xml:space="preserve"> </w:t>
      </w:r>
      <w:r>
        <w:rPr>
          <w:spacing w:val="-1"/>
        </w:rPr>
        <w:t>día</w:t>
      </w:r>
      <w:r>
        <w:rPr>
          <w:spacing w:val="31"/>
        </w:rPr>
        <w:t xml:space="preserve"> </w:t>
      </w:r>
      <w:r>
        <w:rPr>
          <w:spacing w:val="-1"/>
        </w:rPr>
        <w:t>hábil</w:t>
      </w:r>
      <w:r>
        <w:rPr>
          <w:spacing w:val="3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marzo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ejercicio</w:t>
      </w:r>
      <w:r>
        <w:rPr>
          <w:spacing w:val="33"/>
        </w:rPr>
        <w:t xml:space="preserve"> </w:t>
      </w:r>
      <w:r>
        <w:rPr>
          <w:spacing w:val="-1"/>
        </w:rPr>
        <w:t>fiscal</w:t>
      </w:r>
      <w:r>
        <w:rPr>
          <w:spacing w:val="33"/>
        </w:rPr>
        <w:t xml:space="preserve"> </w:t>
      </w:r>
      <w:r>
        <w:rPr>
          <w:spacing w:val="-1"/>
        </w:rPr>
        <w:t>vigente,</w:t>
      </w:r>
      <w:r>
        <w:rPr>
          <w:spacing w:val="33"/>
        </w:rPr>
        <w:t xml:space="preserve"> </w:t>
      </w:r>
      <w:r>
        <w:rPr>
          <w:spacing w:val="-1"/>
        </w:rPr>
        <w:t>una</w:t>
      </w:r>
      <w:r>
        <w:rPr>
          <w:spacing w:val="31"/>
        </w:rPr>
        <w:t xml:space="preserve"> </w:t>
      </w:r>
      <w:r>
        <w:rPr>
          <w:spacing w:val="-1"/>
        </w:rPr>
        <w:t>estrategia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trabajo</w:t>
      </w:r>
      <w:r>
        <w:rPr>
          <w:spacing w:val="-2"/>
        </w:rPr>
        <w:t xml:space="preserve"> que </w:t>
      </w:r>
      <w:r>
        <w:rPr>
          <w:spacing w:val="-1"/>
        </w:rPr>
        <w:t>contenga,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rPr>
          <w:spacing w:val="-1"/>
        </w:rPr>
        <w:t>mínimo:</w:t>
      </w:r>
    </w:p>
    <w:p w:rsidR="009526D2" w:rsidRPr="00523BD2" w:rsidRDefault="009526D2" w:rsidP="00523BD2">
      <w:pPr>
        <w:pStyle w:val="Textoindependiente"/>
        <w:numPr>
          <w:ilvl w:val="0"/>
          <w:numId w:val="5"/>
        </w:numPr>
        <w:tabs>
          <w:tab w:val="left" w:pos="882"/>
        </w:tabs>
        <w:kinsoku w:val="0"/>
        <w:overflowPunct w:val="0"/>
        <w:spacing w:before="0" w:line="360" w:lineRule="auto"/>
        <w:ind w:right="165"/>
      </w:pPr>
      <w:r>
        <w:t>El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implementación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programas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proyectos</w:t>
      </w:r>
      <w:r>
        <w:rPr>
          <w:spacing w:val="8"/>
        </w:rPr>
        <w:t xml:space="preserve"> </w:t>
      </w:r>
      <w:r>
        <w:rPr>
          <w:spacing w:val="-1"/>
        </w:rPr>
        <w:t>prioritarios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rPr>
          <w:spacing w:val="-1"/>
        </w:rPr>
        <w:t>logro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resultados.</w:t>
      </w:r>
    </w:p>
    <w:p w:rsidR="009526D2" w:rsidRDefault="009526D2" w:rsidP="00523BD2">
      <w:pPr>
        <w:pStyle w:val="Textoindependiente"/>
        <w:numPr>
          <w:ilvl w:val="0"/>
          <w:numId w:val="5"/>
        </w:numPr>
        <w:tabs>
          <w:tab w:val="left" w:pos="882"/>
        </w:tabs>
        <w:kinsoku w:val="0"/>
        <w:overflowPunct w:val="0"/>
        <w:spacing w:before="0" w:line="360" w:lineRule="auto"/>
        <w:ind w:right="165"/>
      </w:pPr>
      <w:r>
        <w:rPr>
          <w:spacing w:val="-1"/>
        </w:rPr>
        <w:t>Propuesta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medidas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transparencia</w:t>
      </w:r>
      <w:r>
        <w:rPr>
          <w:spacing w:val="2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eliminación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gasto</w:t>
      </w:r>
      <w:r>
        <w:rPr>
          <w:spacing w:val="23"/>
        </w:rPr>
        <w:t xml:space="preserve"> </w:t>
      </w:r>
      <w:r>
        <w:t>superfluo,</w:t>
      </w:r>
      <w:r>
        <w:rPr>
          <w:spacing w:val="65"/>
          <w:w w:val="99"/>
        </w:rPr>
        <w:t xml:space="preserve"> </w:t>
      </w:r>
      <w:r>
        <w:rPr>
          <w:spacing w:val="-1"/>
        </w:rP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principios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austeridad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responsabilidad</w:t>
      </w:r>
      <w:r>
        <w:rPr>
          <w:spacing w:val="-3"/>
        </w:rPr>
        <w:t xml:space="preserve"> </w:t>
      </w:r>
      <w:r>
        <w:rPr>
          <w:spacing w:val="-1"/>
        </w:rPr>
        <w:t>fiscal.</w:t>
      </w:r>
    </w:p>
    <w:p w:rsidR="009526D2" w:rsidRDefault="009526D2" w:rsidP="00523BD2">
      <w:pPr>
        <w:pStyle w:val="Textoindependiente"/>
        <w:numPr>
          <w:ilvl w:val="0"/>
          <w:numId w:val="5"/>
        </w:numPr>
        <w:tabs>
          <w:tab w:val="left" w:pos="882"/>
        </w:tabs>
        <w:kinsoku w:val="0"/>
        <w:overflowPunct w:val="0"/>
        <w:spacing w:before="0" w:line="360" w:lineRule="auto"/>
        <w:ind w:right="165"/>
      </w:pPr>
      <w:r>
        <w:t>La</w:t>
      </w:r>
      <w:r>
        <w:rPr>
          <w:spacing w:val="57"/>
        </w:rPr>
        <w:t xml:space="preserve"> </w:t>
      </w:r>
      <w:r>
        <w:rPr>
          <w:spacing w:val="-1"/>
        </w:rPr>
        <w:t>rendición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cuentas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gestión</w:t>
      </w:r>
      <w:r>
        <w:rPr>
          <w:spacing w:val="55"/>
        </w:rPr>
        <w:t xml:space="preserve"> </w:t>
      </w:r>
      <w:r>
        <w:rPr>
          <w:spacing w:val="-1"/>
        </w:rPr>
        <w:t>institucional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libre</w:t>
      </w:r>
      <w:r>
        <w:rPr>
          <w:spacing w:val="57"/>
        </w:rPr>
        <w:t xml:space="preserve"> </w:t>
      </w:r>
      <w:r>
        <w:rPr>
          <w:spacing w:val="-1"/>
        </w:rPr>
        <w:t>acceso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2"/>
        </w:rPr>
        <w:t>la</w:t>
      </w:r>
      <w:r>
        <w:rPr>
          <w:spacing w:val="55"/>
        </w:rPr>
        <w:t xml:space="preserve"> </w:t>
      </w:r>
      <w:r>
        <w:rPr>
          <w:spacing w:val="-1"/>
        </w:rPr>
        <w:t>ciudadanía.</w:t>
      </w:r>
    </w:p>
    <w:p w:rsidR="009526D2" w:rsidRDefault="009526D2" w:rsidP="00523BD2">
      <w:pPr>
        <w:pStyle w:val="Textoindependiente"/>
        <w:kinsoku w:val="0"/>
        <w:overflowPunct w:val="0"/>
        <w:spacing w:before="0" w:line="360" w:lineRule="auto"/>
        <w:ind w:left="162" w:right="156"/>
        <w:jc w:val="both"/>
      </w:pPr>
      <w:r>
        <w:rPr>
          <w:spacing w:val="-1"/>
        </w:rPr>
        <w:t>Tomando</w:t>
      </w:r>
      <w:r>
        <w:rPr>
          <w:spacing w:val="48"/>
        </w:rPr>
        <w:t xml:space="preserve"> </w:t>
      </w:r>
      <w:r>
        <w:rPr>
          <w:spacing w:val="-1"/>
        </w:rPr>
        <w:t>en</w:t>
      </w:r>
      <w:r>
        <w:rPr>
          <w:spacing w:val="48"/>
        </w:rPr>
        <w:t xml:space="preserve"> </w:t>
      </w:r>
      <w:r>
        <w:rPr>
          <w:spacing w:val="-1"/>
        </w:rPr>
        <w:t>consideración</w:t>
      </w:r>
      <w:r>
        <w:rPr>
          <w:spacing w:val="52"/>
        </w:rPr>
        <w:t xml:space="preserve"> </w:t>
      </w:r>
      <w:r>
        <w:rPr>
          <w:spacing w:val="-2"/>
        </w:rPr>
        <w:t>lo</w:t>
      </w:r>
      <w:r>
        <w:rPr>
          <w:spacing w:val="45"/>
        </w:rPr>
        <w:t xml:space="preserve"> </w:t>
      </w:r>
      <w:r>
        <w:rPr>
          <w:spacing w:val="-1"/>
        </w:rPr>
        <w:t>establecido</w:t>
      </w:r>
      <w:r>
        <w:rPr>
          <w:spacing w:val="47"/>
        </w:rPr>
        <w:t xml:space="preserve"> </w:t>
      </w:r>
      <w:r>
        <w:rPr>
          <w:spacing w:val="-1"/>
        </w:rPr>
        <w:t>en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t>y</w:t>
      </w:r>
      <w:r>
        <w:rPr>
          <w:spacing w:val="45"/>
        </w:rPr>
        <w:t xml:space="preserve"> </w:t>
      </w:r>
      <w:r w:rsidR="00523BD2">
        <w:rPr>
          <w:spacing w:val="-1"/>
        </w:rPr>
        <w:t>artículo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rPr>
          <w:spacing w:val="-1"/>
        </w:rPr>
        <w:t>mención</w:t>
      </w:r>
      <w:r>
        <w:rPr>
          <w:spacing w:val="46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requerimiento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Gerente</w:t>
      </w:r>
      <w:r>
        <w:rPr>
          <w:spacing w:val="33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Represente</w:t>
      </w:r>
      <w:r>
        <w:rPr>
          <w:spacing w:val="33"/>
        </w:rPr>
        <w:t xml:space="preserve"> </w:t>
      </w:r>
      <w:r>
        <w:rPr>
          <w:spacing w:val="-1"/>
        </w:rPr>
        <w:t>Legal</w:t>
      </w:r>
      <w:r>
        <w:rPr>
          <w:spacing w:val="3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Instituto</w:t>
      </w:r>
      <w:r>
        <w:rPr>
          <w:spacing w:val="35"/>
        </w:rPr>
        <w:t xml:space="preserve"> </w:t>
      </w:r>
      <w:r>
        <w:rPr>
          <w:spacing w:val="-1"/>
        </w:rPr>
        <w:t>Nacional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69"/>
        </w:rPr>
        <w:t xml:space="preserve"> </w:t>
      </w:r>
      <w:r>
        <w:rPr>
          <w:spacing w:val="-1"/>
        </w:rPr>
        <w:t>Comercialización</w:t>
      </w:r>
      <w:r>
        <w:rPr>
          <w:spacing w:val="19"/>
        </w:rPr>
        <w:t xml:space="preserve"> </w:t>
      </w:r>
      <w:r>
        <w:rPr>
          <w:spacing w:val="-1"/>
        </w:rPr>
        <w:t>Agrícola</w:t>
      </w:r>
      <w:r>
        <w:rPr>
          <w:spacing w:val="20"/>
        </w:rPr>
        <w:t xml:space="preserve"> </w:t>
      </w:r>
      <w:r>
        <w:rPr>
          <w:spacing w:val="-1"/>
        </w:rPr>
        <w:t>–INDECA-,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presenta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seguimiento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estrategia</w:t>
      </w:r>
      <w:r>
        <w:rPr>
          <w:spacing w:val="5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la mejora</w:t>
      </w:r>
      <w:r>
        <w:rPr>
          <w:spacing w:val="-2"/>
        </w:rPr>
        <w:t xml:space="preserve"> </w:t>
      </w:r>
      <w:r>
        <w:t xml:space="preserve">de </w:t>
      </w:r>
      <w:r w:rsidR="00B91EA3"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calidad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gasto</w:t>
      </w:r>
      <w:r>
        <w:rPr>
          <w:spacing w:val="1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del ejercicio</w:t>
      </w:r>
      <w:r>
        <w:t xml:space="preserve"> </w:t>
      </w:r>
      <w:r>
        <w:rPr>
          <w:spacing w:val="-1"/>
        </w:rPr>
        <w:t>fiscal</w:t>
      </w:r>
      <w:r>
        <w:rPr>
          <w:spacing w:val="69"/>
        </w:rPr>
        <w:t xml:space="preserve"> </w:t>
      </w:r>
      <w:r w:rsidR="00811F50">
        <w:rPr>
          <w:spacing w:val="-1"/>
        </w:rPr>
        <w:t>202</w:t>
      </w:r>
      <w:r w:rsidR="0048536F">
        <w:rPr>
          <w:spacing w:val="-1"/>
        </w:rPr>
        <w:t>4</w:t>
      </w:r>
      <w:r>
        <w:rPr>
          <w:spacing w:val="-1"/>
        </w:rPr>
        <w:t>.</w:t>
      </w:r>
    </w:p>
    <w:p w:rsidR="009526D2" w:rsidRDefault="009526D2" w:rsidP="00523BD2">
      <w:pPr>
        <w:pStyle w:val="Textoindependiente"/>
        <w:kinsoku w:val="0"/>
        <w:overflowPunct w:val="0"/>
        <w:spacing w:before="0" w:line="360" w:lineRule="auto"/>
        <w:ind w:left="162" w:right="156"/>
        <w:jc w:val="both"/>
        <w:sectPr w:rsidR="009526D2">
          <w:pgSz w:w="12240" w:h="15840"/>
          <w:pgMar w:top="1400" w:right="1540" w:bottom="280" w:left="1540" w:header="720" w:footer="720" w:gutter="0"/>
          <w:cols w:space="720" w:equalWidth="0">
            <w:col w:w="9160"/>
          </w:cols>
          <w:noEndnote/>
        </w:sectPr>
      </w:pPr>
    </w:p>
    <w:p w:rsidR="009526D2" w:rsidRDefault="009526D2">
      <w:pPr>
        <w:pStyle w:val="Textoindependiente"/>
        <w:kinsoku w:val="0"/>
        <w:overflowPunct w:val="0"/>
        <w:spacing w:before="1"/>
        <w:ind w:left="0"/>
        <w:rPr>
          <w:sz w:val="25"/>
          <w:szCs w:val="25"/>
        </w:rPr>
      </w:pPr>
    </w:p>
    <w:p w:rsidR="009526D2" w:rsidRPr="00523BD2" w:rsidRDefault="009526D2" w:rsidP="00523BD2">
      <w:pPr>
        <w:pStyle w:val="Textoindependiente"/>
        <w:kinsoku w:val="0"/>
        <w:overflowPunct w:val="0"/>
        <w:spacing w:before="74"/>
        <w:ind w:left="406"/>
        <w:jc w:val="center"/>
        <w:rPr>
          <w:szCs w:val="20"/>
        </w:rPr>
      </w:pPr>
      <w:r w:rsidRPr="00523BD2">
        <w:rPr>
          <w:b/>
          <w:bCs/>
          <w:spacing w:val="-1"/>
          <w:szCs w:val="20"/>
        </w:rPr>
        <w:t>Seguimiento</w:t>
      </w:r>
      <w:r w:rsidRPr="00523BD2">
        <w:rPr>
          <w:b/>
          <w:bCs/>
          <w:spacing w:val="-6"/>
          <w:szCs w:val="20"/>
        </w:rPr>
        <w:t xml:space="preserve"> </w:t>
      </w:r>
      <w:r w:rsidRPr="00523BD2">
        <w:rPr>
          <w:b/>
          <w:bCs/>
          <w:spacing w:val="-1"/>
          <w:szCs w:val="20"/>
        </w:rPr>
        <w:t>en</w:t>
      </w:r>
      <w:r w:rsidRPr="00523BD2">
        <w:rPr>
          <w:b/>
          <w:bCs/>
          <w:spacing w:val="-5"/>
          <w:szCs w:val="20"/>
        </w:rPr>
        <w:t xml:space="preserve"> </w:t>
      </w:r>
      <w:r w:rsidRPr="00523BD2">
        <w:rPr>
          <w:b/>
          <w:bCs/>
          <w:szCs w:val="20"/>
        </w:rPr>
        <w:t>la</w:t>
      </w:r>
      <w:r w:rsidRPr="00523BD2">
        <w:rPr>
          <w:b/>
          <w:bCs/>
          <w:spacing w:val="-5"/>
          <w:szCs w:val="20"/>
        </w:rPr>
        <w:t xml:space="preserve"> </w:t>
      </w:r>
      <w:r w:rsidRPr="00523BD2">
        <w:rPr>
          <w:b/>
          <w:bCs/>
          <w:spacing w:val="-1"/>
          <w:szCs w:val="20"/>
        </w:rPr>
        <w:t>estrategia</w:t>
      </w:r>
      <w:r w:rsidRPr="00523BD2">
        <w:rPr>
          <w:b/>
          <w:bCs/>
          <w:spacing w:val="-7"/>
          <w:szCs w:val="20"/>
        </w:rPr>
        <w:t xml:space="preserve"> </w:t>
      </w:r>
      <w:r w:rsidRPr="00523BD2">
        <w:rPr>
          <w:b/>
          <w:bCs/>
          <w:szCs w:val="20"/>
        </w:rPr>
        <w:t>para</w:t>
      </w:r>
      <w:r w:rsidRPr="00523BD2">
        <w:rPr>
          <w:b/>
          <w:bCs/>
          <w:spacing w:val="-6"/>
          <w:szCs w:val="20"/>
        </w:rPr>
        <w:t xml:space="preserve"> </w:t>
      </w:r>
      <w:r w:rsidRPr="00523BD2">
        <w:rPr>
          <w:b/>
          <w:bCs/>
          <w:spacing w:val="-1"/>
          <w:szCs w:val="20"/>
        </w:rPr>
        <w:t>la</w:t>
      </w:r>
      <w:r w:rsidRPr="00523BD2">
        <w:rPr>
          <w:b/>
          <w:bCs/>
          <w:spacing w:val="-4"/>
          <w:szCs w:val="20"/>
        </w:rPr>
        <w:t xml:space="preserve"> </w:t>
      </w:r>
      <w:r w:rsidRPr="00523BD2">
        <w:rPr>
          <w:b/>
          <w:bCs/>
          <w:spacing w:val="-1"/>
          <w:szCs w:val="20"/>
        </w:rPr>
        <w:t>mejora</w:t>
      </w:r>
      <w:r w:rsidRPr="00523BD2">
        <w:rPr>
          <w:b/>
          <w:bCs/>
          <w:spacing w:val="-7"/>
          <w:szCs w:val="20"/>
        </w:rPr>
        <w:t xml:space="preserve"> </w:t>
      </w:r>
      <w:r w:rsidRPr="00523BD2">
        <w:rPr>
          <w:b/>
          <w:bCs/>
          <w:szCs w:val="20"/>
        </w:rPr>
        <w:t>de</w:t>
      </w:r>
      <w:r w:rsidRPr="00523BD2">
        <w:rPr>
          <w:b/>
          <w:bCs/>
          <w:spacing w:val="-6"/>
          <w:szCs w:val="20"/>
        </w:rPr>
        <w:t xml:space="preserve"> </w:t>
      </w:r>
      <w:r w:rsidRPr="00523BD2">
        <w:rPr>
          <w:b/>
          <w:bCs/>
          <w:szCs w:val="20"/>
        </w:rPr>
        <w:t>la</w:t>
      </w:r>
      <w:r w:rsidRPr="00523BD2">
        <w:rPr>
          <w:b/>
          <w:bCs/>
          <w:spacing w:val="-6"/>
          <w:szCs w:val="20"/>
        </w:rPr>
        <w:t xml:space="preserve"> </w:t>
      </w:r>
      <w:r w:rsidRPr="00523BD2">
        <w:rPr>
          <w:b/>
          <w:bCs/>
          <w:spacing w:val="-1"/>
          <w:szCs w:val="20"/>
        </w:rPr>
        <w:t>ejecución</w:t>
      </w:r>
      <w:r w:rsidRPr="00523BD2">
        <w:rPr>
          <w:b/>
          <w:bCs/>
          <w:spacing w:val="-4"/>
          <w:szCs w:val="20"/>
        </w:rPr>
        <w:t xml:space="preserve"> </w:t>
      </w:r>
      <w:r w:rsidRPr="00523BD2">
        <w:rPr>
          <w:b/>
          <w:bCs/>
          <w:szCs w:val="20"/>
        </w:rPr>
        <w:t>y</w:t>
      </w:r>
      <w:r w:rsidRPr="00523BD2">
        <w:rPr>
          <w:b/>
          <w:bCs/>
          <w:spacing w:val="-6"/>
          <w:szCs w:val="20"/>
        </w:rPr>
        <w:t xml:space="preserve"> </w:t>
      </w:r>
      <w:r w:rsidRPr="00523BD2">
        <w:rPr>
          <w:b/>
          <w:bCs/>
          <w:spacing w:val="-1"/>
          <w:szCs w:val="20"/>
        </w:rPr>
        <w:t>calidad</w:t>
      </w:r>
      <w:r w:rsidRPr="00523BD2">
        <w:rPr>
          <w:b/>
          <w:bCs/>
          <w:spacing w:val="-5"/>
          <w:szCs w:val="20"/>
        </w:rPr>
        <w:t xml:space="preserve"> </w:t>
      </w:r>
      <w:r w:rsidRPr="00523BD2">
        <w:rPr>
          <w:b/>
          <w:bCs/>
          <w:szCs w:val="20"/>
        </w:rPr>
        <w:t>del</w:t>
      </w:r>
      <w:r w:rsidRPr="00523BD2">
        <w:rPr>
          <w:b/>
          <w:bCs/>
          <w:spacing w:val="-7"/>
          <w:szCs w:val="20"/>
        </w:rPr>
        <w:t xml:space="preserve"> </w:t>
      </w:r>
      <w:r w:rsidRPr="00523BD2">
        <w:rPr>
          <w:b/>
          <w:bCs/>
          <w:szCs w:val="20"/>
        </w:rPr>
        <w:t>gasto</w:t>
      </w:r>
      <w:r w:rsidRPr="00523BD2">
        <w:rPr>
          <w:b/>
          <w:bCs/>
          <w:spacing w:val="-5"/>
          <w:szCs w:val="20"/>
        </w:rPr>
        <w:t xml:space="preserve"> </w:t>
      </w:r>
      <w:r w:rsidRPr="00523BD2">
        <w:rPr>
          <w:b/>
          <w:bCs/>
          <w:szCs w:val="20"/>
        </w:rPr>
        <w:t>público</w:t>
      </w: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526D2" w:rsidRDefault="009526D2">
      <w:pPr>
        <w:pStyle w:val="Textoindependien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526D2" w:rsidRDefault="009526D2" w:rsidP="00CD0F6F">
      <w:pPr>
        <w:pStyle w:val="Textoindependiente"/>
        <w:kinsoku w:val="0"/>
        <w:overflowPunct w:val="0"/>
        <w:spacing w:before="153" w:line="360" w:lineRule="auto"/>
        <w:ind w:right="123"/>
        <w:jc w:val="both"/>
      </w:pPr>
      <w:r>
        <w:t>A</w:t>
      </w:r>
      <w:r>
        <w:rPr>
          <w:spacing w:val="48"/>
        </w:rPr>
        <w:t xml:space="preserve"> </w:t>
      </w:r>
      <w:r w:rsidR="00341EAB">
        <w:rPr>
          <w:spacing w:val="-1"/>
        </w:rPr>
        <w:t>continuación,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describe</w:t>
      </w:r>
      <w:r>
        <w:rPr>
          <w:spacing w:val="48"/>
        </w:rPr>
        <w:t xml:space="preserve"> </w:t>
      </w:r>
      <w:r>
        <w:rPr>
          <w:spacing w:val="-1"/>
        </w:rPr>
        <w:t>en</w:t>
      </w:r>
      <w:r>
        <w:rPr>
          <w:spacing w:val="48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rPr>
          <w:spacing w:val="-1"/>
        </w:rPr>
        <w:t>contenido</w:t>
      </w:r>
      <w:r>
        <w:rPr>
          <w:spacing w:val="45"/>
        </w:rPr>
        <w:t xml:space="preserve"> </w:t>
      </w:r>
      <w:r>
        <w:rPr>
          <w:spacing w:val="-1"/>
        </w:rPr>
        <w:t>mínimo,</w:t>
      </w:r>
      <w:r>
        <w:rPr>
          <w:spacing w:val="45"/>
        </w:rPr>
        <w:t xml:space="preserve"> </w:t>
      </w:r>
      <w:r>
        <w:rPr>
          <w:spacing w:val="-1"/>
        </w:rPr>
        <w:t>para</w:t>
      </w:r>
      <w:r>
        <w:rPr>
          <w:spacing w:val="45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rPr>
          <w:spacing w:val="-1"/>
        </w:rPr>
        <w:t>Seguimiento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Estrategia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mejora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6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calidad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gasto público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función</w:t>
      </w:r>
      <w:r>
        <w:rPr>
          <w:spacing w:val="-1"/>
        </w:rPr>
        <w:t xml:space="preserve"> del</w:t>
      </w:r>
      <w:r>
        <w:rPr>
          <w:spacing w:val="65"/>
        </w:rPr>
        <w:t xml:space="preserve"> </w:t>
      </w:r>
      <w:r>
        <w:rPr>
          <w:spacing w:val="-1"/>
        </w:rPr>
        <w:t>logro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los</w:t>
      </w:r>
      <w:r>
        <w:t xml:space="preserve"> </w:t>
      </w:r>
      <w:r>
        <w:rPr>
          <w:spacing w:val="-1"/>
        </w:rPr>
        <w:t>resultados</w:t>
      </w:r>
      <w:r>
        <w:rPr>
          <w:spacing w:val="-4"/>
        </w:rPr>
        <w:t xml:space="preserve"> </w:t>
      </w:r>
      <w:r>
        <w:rPr>
          <w:spacing w:val="-1"/>
        </w:rPr>
        <w:t>estratégicos,</w:t>
      </w:r>
      <w:r>
        <w:rPr>
          <w:spacing w:val="-4"/>
        </w:rPr>
        <w:t xml:space="preserve"> </w:t>
      </w:r>
      <w:r>
        <w:rPr>
          <w:spacing w:val="-1"/>
        </w:rPr>
        <w:t xml:space="preserve">detallada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los incisos</w:t>
      </w:r>
      <w:r>
        <w:rPr>
          <w:spacing w:val="-2"/>
        </w:rPr>
        <w:t xml:space="preserve"> </w:t>
      </w:r>
      <w:r>
        <w:rPr>
          <w:spacing w:val="-1"/>
        </w:rPr>
        <w:t>siguientes:</w:t>
      </w:r>
    </w:p>
    <w:p w:rsidR="009526D2" w:rsidRDefault="009526D2">
      <w:pPr>
        <w:pStyle w:val="Textoindependiente"/>
        <w:kinsoku w:val="0"/>
        <w:overflowPunct w:val="0"/>
        <w:spacing w:before="0"/>
        <w:ind w:left="0"/>
      </w:pPr>
    </w:p>
    <w:p w:rsidR="009526D2" w:rsidRDefault="009526D2">
      <w:pPr>
        <w:pStyle w:val="Textoindependiente"/>
        <w:kinsoku w:val="0"/>
        <w:overflowPunct w:val="0"/>
        <w:spacing w:before="5"/>
        <w:ind w:left="0"/>
        <w:rPr>
          <w:sz w:val="29"/>
          <w:szCs w:val="29"/>
        </w:rPr>
      </w:pPr>
    </w:p>
    <w:p w:rsidR="009526D2" w:rsidRDefault="009526D2" w:rsidP="00CD0F6F">
      <w:pPr>
        <w:pStyle w:val="Ttulo1"/>
        <w:numPr>
          <w:ilvl w:val="0"/>
          <w:numId w:val="4"/>
        </w:numPr>
        <w:kinsoku w:val="0"/>
        <w:overflowPunct w:val="0"/>
        <w:spacing w:line="257" w:lineRule="auto"/>
        <w:ind w:left="426" w:right="171" w:hanging="284"/>
        <w:rPr>
          <w:b w:val="0"/>
          <w:bCs w:val="0"/>
        </w:rPr>
      </w:pPr>
      <w:r>
        <w:t>El</w:t>
      </w:r>
      <w:r>
        <w:rPr>
          <w:spacing w:val="25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implementación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rPr>
          <w:spacing w:val="-1"/>
        </w:rPr>
        <w:t>programas</w:t>
      </w:r>
      <w:r>
        <w:rPr>
          <w:spacing w:val="26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proyectos</w:t>
      </w:r>
      <w:r>
        <w:rPr>
          <w:spacing w:val="27"/>
        </w:rPr>
        <w:t xml:space="preserve"> </w:t>
      </w:r>
      <w:r>
        <w:t>prioritarios</w:t>
      </w:r>
      <w:r>
        <w:rPr>
          <w:spacing w:val="39"/>
          <w:w w:val="99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logro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resultados.</w:t>
      </w:r>
    </w:p>
    <w:p w:rsidR="006C18CD" w:rsidRDefault="009526D2" w:rsidP="00CD0F6F">
      <w:pPr>
        <w:pStyle w:val="Textoindependiente"/>
        <w:kinsoku w:val="0"/>
        <w:overflowPunct w:val="0"/>
        <w:spacing w:before="165" w:line="360" w:lineRule="auto"/>
        <w:ind w:right="114"/>
        <w:jc w:val="both"/>
        <w:rPr>
          <w:spacing w:val="-1"/>
        </w:rPr>
      </w:pP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marco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establecido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 w:rsidRPr="00961DD2">
        <w:rPr>
          <w:spacing w:val="-1"/>
        </w:rPr>
        <w:t>artículo</w:t>
      </w:r>
      <w:r w:rsidRPr="00961DD2">
        <w:rPr>
          <w:spacing w:val="3"/>
        </w:rPr>
        <w:t xml:space="preserve"> </w:t>
      </w:r>
      <w:r w:rsidR="00F542CB">
        <w:rPr>
          <w:spacing w:val="-1"/>
        </w:rPr>
        <w:t>21</w:t>
      </w:r>
      <w:r w:rsidRPr="00961DD2">
        <w:rPr>
          <w:spacing w:val="11"/>
        </w:rPr>
        <w:t xml:space="preserve"> </w:t>
      </w:r>
      <w:r w:rsidRPr="00961DD2">
        <w:rPr>
          <w:spacing w:val="-1"/>
        </w:rPr>
        <w:t>inciso</w:t>
      </w:r>
      <w:r w:rsidRPr="00961DD2">
        <w:rPr>
          <w:spacing w:val="3"/>
        </w:rPr>
        <w:t xml:space="preserve"> </w:t>
      </w:r>
      <w:r w:rsidRPr="00961DD2">
        <w:rPr>
          <w:spacing w:val="-1"/>
        </w:rPr>
        <w:t>a),</w:t>
      </w:r>
      <w:r w:rsidRPr="00961DD2">
        <w:rPr>
          <w:spacing w:val="4"/>
        </w:rPr>
        <w:t xml:space="preserve"> </w:t>
      </w:r>
      <w:r w:rsidRPr="00961DD2">
        <w:rPr>
          <w:spacing w:val="-1"/>
        </w:rPr>
        <w:t>Decreto</w:t>
      </w:r>
      <w:r w:rsidRPr="00961DD2">
        <w:rPr>
          <w:spacing w:val="5"/>
        </w:rPr>
        <w:t xml:space="preserve"> </w:t>
      </w:r>
      <w:r w:rsidR="00F542CB">
        <w:rPr>
          <w:spacing w:val="-1"/>
        </w:rPr>
        <w:t>54-2022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4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Presupuesto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Ingresos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Egresos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Estado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Ejercicio</w:t>
      </w:r>
      <w:r>
        <w:rPr>
          <w:spacing w:val="4"/>
        </w:rPr>
        <w:t xml:space="preserve"> </w:t>
      </w:r>
      <w:r>
        <w:rPr>
          <w:spacing w:val="-1"/>
        </w:rPr>
        <w:t>Fiscal,</w:t>
      </w:r>
      <w:r>
        <w:rPr>
          <w:spacing w:val="65"/>
          <w:w w:val="99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Planificación,</w:t>
      </w:r>
      <w:r>
        <w:rPr>
          <w:spacing w:val="5"/>
        </w:rPr>
        <w:t xml:space="preserve"> </w:t>
      </w:r>
      <w:r>
        <w:rPr>
          <w:spacing w:val="-1"/>
        </w:rPr>
        <w:t>Seguimiento</w:t>
      </w:r>
      <w:r>
        <w:rPr>
          <w:spacing w:val="7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Evaluación</w:t>
      </w:r>
      <w:r>
        <w:rPr>
          <w:spacing w:val="13"/>
        </w:rPr>
        <w:t xml:space="preserve"> </w:t>
      </w:r>
      <w:r>
        <w:rPr>
          <w:spacing w:val="-1"/>
        </w:rPr>
        <w:t>indica</w:t>
      </w:r>
      <w:r>
        <w:rPr>
          <w:spacing w:val="8"/>
        </w:rPr>
        <w:t xml:space="preserve"> </w:t>
      </w:r>
      <w:r w:rsidR="008C3172">
        <w:rPr>
          <w:spacing w:val="-1"/>
        </w:rPr>
        <w:t>que</w:t>
      </w:r>
      <w:r w:rsidR="00E46DB0">
        <w:rPr>
          <w:spacing w:val="-1"/>
        </w:rPr>
        <w:t xml:space="preserve">,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logro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6"/>
        </w:rPr>
        <w:t xml:space="preserve"> </w:t>
      </w:r>
      <w:r>
        <w:rPr>
          <w:spacing w:val="-1"/>
        </w:rPr>
        <w:t>resultados</w:t>
      </w:r>
      <w:r>
        <w:rPr>
          <w:spacing w:val="26"/>
        </w:rPr>
        <w:t xml:space="preserve"> </w:t>
      </w:r>
      <w:r>
        <w:rPr>
          <w:spacing w:val="-1"/>
        </w:rPr>
        <w:t>institucionales</w:t>
      </w:r>
      <w:r>
        <w:rPr>
          <w:spacing w:val="27"/>
        </w:rPr>
        <w:t xml:space="preserve"> </w:t>
      </w:r>
      <w:r>
        <w:rPr>
          <w:spacing w:val="-1"/>
        </w:rPr>
        <w:t>depende</w:t>
      </w:r>
      <w:r>
        <w:rPr>
          <w:spacing w:val="25"/>
        </w:rPr>
        <w:t xml:space="preserve"> </w:t>
      </w:r>
      <w:r>
        <w:rPr>
          <w:spacing w:val="-1"/>
        </w:rPr>
        <w:t>directamente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cumplimiento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beneficiarios</w:t>
      </w:r>
      <w:r>
        <w:rPr>
          <w:spacing w:val="36"/>
        </w:rPr>
        <w:t xml:space="preserve"> </w:t>
      </w:r>
      <w:r>
        <w:t>directos</w:t>
      </w:r>
      <w:r>
        <w:rPr>
          <w:spacing w:val="3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1"/>
        </w:rPr>
        <w:t>atiende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INDECA: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Agricultura,</w:t>
      </w:r>
      <w:r>
        <w:rPr>
          <w:spacing w:val="49"/>
          <w:w w:val="99"/>
        </w:rPr>
        <w:t xml:space="preserve"> </w:t>
      </w:r>
      <w:r>
        <w:rPr>
          <w:spacing w:val="-1"/>
        </w:rPr>
        <w:t>Ganadería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Alimentación</w:t>
      </w:r>
      <w:r>
        <w:rPr>
          <w:spacing w:val="19"/>
        </w:rPr>
        <w:t xml:space="preserve"> </w:t>
      </w:r>
      <w:r>
        <w:rPr>
          <w:spacing w:val="-1"/>
        </w:rPr>
        <w:t>–MAGA-,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Programa</w:t>
      </w:r>
      <w:r>
        <w:rPr>
          <w:spacing w:val="13"/>
        </w:rPr>
        <w:t xml:space="preserve"> </w:t>
      </w:r>
      <w:r>
        <w:rPr>
          <w:spacing w:val="-1"/>
        </w:rPr>
        <w:t>Mundial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Alimentos</w:t>
      </w:r>
      <w:r>
        <w:rPr>
          <w:spacing w:val="17"/>
        </w:rPr>
        <w:t xml:space="preserve"> </w:t>
      </w:r>
      <w:r>
        <w:rPr>
          <w:spacing w:val="-1"/>
        </w:rPr>
        <w:t>–PMA-,</w:t>
      </w:r>
      <w:r>
        <w:rPr>
          <w:spacing w:val="15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rPr>
          <w:spacing w:val="-1"/>
        </w:rPr>
        <w:t>Ministerio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 w:rsidR="00E46DB0">
        <w:rPr>
          <w:spacing w:val="-1"/>
        </w:rPr>
        <w:t>Desarrollo –MIDES-</w:t>
      </w:r>
      <w:r w:rsidR="008C3172">
        <w:rPr>
          <w:spacing w:val="-1"/>
        </w:rPr>
        <w:t xml:space="preserve"> dado que </w:t>
      </w:r>
      <w:r w:rsidR="006C18CD">
        <w:rPr>
          <w:spacing w:val="-1"/>
        </w:rPr>
        <w:t xml:space="preserve">el </w:t>
      </w:r>
      <w:r w:rsidR="008C3172">
        <w:rPr>
          <w:spacing w:val="-1"/>
        </w:rPr>
        <w:t>INDECA</w:t>
      </w:r>
      <w:r w:rsidR="006C18CD">
        <w:rPr>
          <w:spacing w:val="-1"/>
        </w:rPr>
        <w:t xml:space="preserve"> forma parte de:</w:t>
      </w:r>
    </w:p>
    <w:p w:rsidR="006C18CD" w:rsidRPr="00341EAB" w:rsidRDefault="006C18CD" w:rsidP="006C18CD">
      <w:pPr>
        <w:pStyle w:val="Textoindependiente"/>
        <w:numPr>
          <w:ilvl w:val="0"/>
          <w:numId w:val="6"/>
        </w:numPr>
        <w:kinsoku w:val="0"/>
        <w:overflowPunct w:val="0"/>
        <w:spacing w:before="165" w:line="360" w:lineRule="auto"/>
        <w:ind w:right="114"/>
        <w:jc w:val="both"/>
        <w:rPr>
          <w:spacing w:val="-1"/>
        </w:rPr>
      </w:pPr>
      <w:r w:rsidRPr="00341EAB">
        <w:rPr>
          <w:spacing w:val="-1"/>
        </w:rPr>
        <w:t>L</w:t>
      </w:r>
      <w:r w:rsidR="008C3172" w:rsidRPr="00341EAB">
        <w:rPr>
          <w:spacing w:val="-1"/>
        </w:rPr>
        <w:t>a Gran Cruzada por la Nutrición</w:t>
      </w:r>
      <w:r w:rsidRPr="00341EAB">
        <w:rPr>
          <w:spacing w:val="-1"/>
        </w:rPr>
        <w:t xml:space="preserve"> impulsada por el gobierno</w:t>
      </w:r>
      <w:r w:rsidR="00341EAB">
        <w:rPr>
          <w:spacing w:val="-1"/>
        </w:rPr>
        <w:t>.</w:t>
      </w:r>
    </w:p>
    <w:p w:rsidR="009C1C9E" w:rsidRDefault="006C18CD" w:rsidP="009C1C9E">
      <w:pPr>
        <w:pStyle w:val="Textoindependiente"/>
        <w:numPr>
          <w:ilvl w:val="0"/>
          <w:numId w:val="6"/>
        </w:numPr>
        <w:kinsoku w:val="0"/>
        <w:overflowPunct w:val="0"/>
        <w:spacing w:before="165" w:line="360" w:lineRule="auto"/>
        <w:ind w:right="114"/>
        <w:jc w:val="both"/>
        <w:rPr>
          <w:spacing w:val="-1"/>
        </w:rPr>
      </w:pPr>
      <w:r w:rsidRPr="00341EAB">
        <w:rPr>
          <w:spacing w:val="-1"/>
        </w:rPr>
        <w:t>Constitución del</w:t>
      </w:r>
      <w:r>
        <w:rPr>
          <w:spacing w:val="-1"/>
        </w:rPr>
        <w:t xml:space="preserve"> Programa de Reservas Estratégicas Nacionales de Alimentos</w:t>
      </w:r>
      <w:r w:rsidR="008C3172">
        <w:rPr>
          <w:spacing w:val="-1"/>
        </w:rPr>
        <w:t xml:space="preserve"> </w:t>
      </w:r>
      <w:r>
        <w:rPr>
          <w:spacing w:val="-1"/>
        </w:rPr>
        <w:t xml:space="preserve">impulsada el Ministerio de Agricultura Ganadería y Alimentación - MAGA </w:t>
      </w:r>
      <w:r w:rsidR="009C1C9E">
        <w:rPr>
          <w:spacing w:val="-1"/>
        </w:rPr>
        <w:t xml:space="preserve">-. </w:t>
      </w:r>
    </w:p>
    <w:p w:rsidR="009C1C9E" w:rsidRPr="009C1C9E" w:rsidRDefault="009C1C9E" w:rsidP="009C1C9E">
      <w:pPr>
        <w:pStyle w:val="Textoindependiente"/>
        <w:kinsoku w:val="0"/>
        <w:overflowPunct w:val="0"/>
        <w:spacing w:before="165" w:line="360" w:lineRule="auto"/>
        <w:ind w:right="114"/>
        <w:jc w:val="both"/>
        <w:rPr>
          <w:spacing w:val="-1"/>
        </w:rPr>
      </w:pPr>
      <w:r w:rsidRPr="009C1C9E">
        <w:rPr>
          <w:spacing w:val="-1"/>
        </w:rPr>
        <w:t>Como consecuencia de</w:t>
      </w:r>
      <w:r>
        <w:rPr>
          <w:spacing w:val="-1"/>
        </w:rPr>
        <w:t xml:space="preserve">l Programa de Reservas Estratégicas </w:t>
      </w:r>
      <w:r w:rsidR="00341EAB">
        <w:rPr>
          <w:spacing w:val="-1"/>
        </w:rPr>
        <w:t>Nacionales de</w:t>
      </w:r>
      <w:r>
        <w:rPr>
          <w:spacing w:val="-1"/>
        </w:rPr>
        <w:t xml:space="preserve"> Alimentos</w:t>
      </w:r>
      <w:r w:rsidRPr="009C1C9E">
        <w:rPr>
          <w:spacing w:val="-1"/>
        </w:rPr>
        <w:t xml:space="preserve"> la Dirección de Logística </w:t>
      </w:r>
      <w:r>
        <w:rPr>
          <w:spacing w:val="-1"/>
        </w:rPr>
        <w:t>para el presente año está liderando el Plan de Fortalecimiento del INDECA, el cual es una propuesta para ampliar la capacidad de almacenamiento institucional</w:t>
      </w:r>
      <w:r w:rsidR="00F95B30">
        <w:rPr>
          <w:spacing w:val="-1"/>
        </w:rPr>
        <w:t>.</w:t>
      </w:r>
    </w:p>
    <w:p w:rsidR="009526D2" w:rsidRDefault="006C18CD" w:rsidP="006C18CD">
      <w:pPr>
        <w:pStyle w:val="Textoindependiente"/>
        <w:kinsoku w:val="0"/>
        <w:overflowPunct w:val="0"/>
        <w:spacing w:before="165" w:line="360" w:lineRule="auto"/>
        <w:ind w:right="114"/>
        <w:jc w:val="both"/>
        <w:rPr>
          <w:spacing w:val="-1"/>
        </w:rPr>
      </w:pPr>
      <w:r>
        <w:t>En</w:t>
      </w:r>
      <w:r w:rsidR="009526D2">
        <w:rPr>
          <w:spacing w:val="-10"/>
        </w:rPr>
        <w:t xml:space="preserve"> </w:t>
      </w:r>
      <w:r w:rsidR="009526D2">
        <w:rPr>
          <w:spacing w:val="-1"/>
        </w:rPr>
        <w:t>este</w:t>
      </w:r>
      <w:r w:rsidR="009526D2">
        <w:rPr>
          <w:spacing w:val="-10"/>
        </w:rPr>
        <w:t xml:space="preserve"> </w:t>
      </w:r>
      <w:r w:rsidR="009526D2">
        <w:rPr>
          <w:spacing w:val="-1"/>
        </w:rPr>
        <w:t>sentido,</w:t>
      </w:r>
      <w:r w:rsidR="009526D2">
        <w:rPr>
          <w:spacing w:val="-8"/>
        </w:rPr>
        <w:t xml:space="preserve"> </w:t>
      </w:r>
      <w:r w:rsidR="009526D2">
        <w:t>si</w:t>
      </w:r>
      <w:r w:rsidR="009526D2">
        <w:rPr>
          <w:spacing w:val="-11"/>
        </w:rPr>
        <w:t xml:space="preserve"> </w:t>
      </w:r>
      <w:r w:rsidR="009C1C9E">
        <w:rPr>
          <w:spacing w:val="-1"/>
        </w:rPr>
        <w:t xml:space="preserve">las </w:t>
      </w:r>
      <w:r w:rsidR="009526D2">
        <w:rPr>
          <w:spacing w:val="-1"/>
        </w:rPr>
        <w:t>instituciones</w:t>
      </w:r>
      <w:r w:rsidR="009526D2">
        <w:rPr>
          <w:spacing w:val="18"/>
        </w:rPr>
        <w:t xml:space="preserve"> </w:t>
      </w:r>
      <w:r w:rsidR="009C1C9E">
        <w:rPr>
          <w:spacing w:val="18"/>
        </w:rPr>
        <w:t xml:space="preserve">antes indicadas </w:t>
      </w:r>
      <w:r w:rsidR="009526D2">
        <w:rPr>
          <w:spacing w:val="-1"/>
        </w:rPr>
        <w:t>planifican</w:t>
      </w:r>
      <w:r w:rsidR="009526D2">
        <w:rPr>
          <w:spacing w:val="17"/>
        </w:rPr>
        <w:t xml:space="preserve"> </w:t>
      </w:r>
      <w:r w:rsidR="009526D2">
        <w:t>y</w:t>
      </w:r>
      <w:r w:rsidR="009526D2">
        <w:rPr>
          <w:spacing w:val="16"/>
        </w:rPr>
        <w:t xml:space="preserve"> </w:t>
      </w:r>
      <w:r w:rsidR="009526D2">
        <w:t>ejecutan</w:t>
      </w:r>
      <w:r w:rsidR="009526D2">
        <w:rPr>
          <w:spacing w:val="20"/>
        </w:rPr>
        <w:t xml:space="preserve"> </w:t>
      </w:r>
      <w:r w:rsidR="009526D2">
        <w:rPr>
          <w:spacing w:val="-1"/>
        </w:rPr>
        <w:t>las</w:t>
      </w:r>
      <w:r w:rsidR="009526D2">
        <w:rPr>
          <w:spacing w:val="16"/>
        </w:rPr>
        <w:t xml:space="preserve"> </w:t>
      </w:r>
      <w:r w:rsidR="009526D2">
        <w:rPr>
          <w:spacing w:val="-1"/>
        </w:rPr>
        <w:t>compras</w:t>
      </w:r>
      <w:r w:rsidR="009526D2">
        <w:rPr>
          <w:spacing w:val="19"/>
        </w:rPr>
        <w:t xml:space="preserve"> </w:t>
      </w:r>
      <w:r w:rsidR="009526D2">
        <w:rPr>
          <w:spacing w:val="-1"/>
        </w:rPr>
        <w:t>de</w:t>
      </w:r>
      <w:r w:rsidR="009526D2">
        <w:rPr>
          <w:spacing w:val="19"/>
        </w:rPr>
        <w:t xml:space="preserve"> </w:t>
      </w:r>
      <w:r w:rsidR="009526D2">
        <w:rPr>
          <w:spacing w:val="-1"/>
        </w:rPr>
        <w:t>alimentos</w:t>
      </w:r>
      <w:r w:rsidR="009526D2">
        <w:rPr>
          <w:spacing w:val="17"/>
        </w:rPr>
        <w:t xml:space="preserve"> </w:t>
      </w:r>
      <w:r w:rsidR="009526D2">
        <w:t>para</w:t>
      </w:r>
      <w:r w:rsidR="009526D2">
        <w:rPr>
          <w:spacing w:val="13"/>
        </w:rPr>
        <w:t xml:space="preserve"> </w:t>
      </w:r>
      <w:r w:rsidR="009526D2">
        <w:t>el</w:t>
      </w:r>
      <w:r w:rsidR="009526D2">
        <w:rPr>
          <w:spacing w:val="18"/>
        </w:rPr>
        <w:t xml:space="preserve"> </w:t>
      </w:r>
      <w:r w:rsidR="009526D2">
        <w:rPr>
          <w:spacing w:val="-1"/>
        </w:rPr>
        <w:t>periodo</w:t>
      </w:r>
      <w:r w:rsidR="009526D2">
        <w:rPr>
          <w:spacing w:val="17"/>
        </w:rPr>
        <w:t xml:space="preserve"> </w:t>
      </w:r>
      <w:r w:rsidR="009526D2">
        <w:rPr>
          <w:spacing w:val="-1"/>
        </w:rPr>
        <w:t>fiscal</w:t>
      </w:r>
      <w:r w:rsidR="009526D2">
        <w:rPr>
          <w:spacing w:val="45"/>
        </w:rPr>
        <w:t xml:space="preserve"> </w:t>
      </w:r>
      <w:r w:rsidR="009526D2">
        <w:rPr>
          <w:spacing w:val="-1"/>
        </w:rPr>
        <w:t>correspondiente,</w:t>
      </w:r>
      <w:r w:rsidR="009526D2">
        <w:rPr>
          <w:spacing w:val="63"/>
        </w:rPr>
        <w:t xml:space="preserve"> </w:t>
      </w:r>
      <w:r>
        <w:t>el INDECA</w:t>
      </w:r>
      <w:r w:rsidR="009526D2">
        <w:t xml:space="preserve"> tendrá</w:t>
      </w:r>
      <w:r w:rsidR="009526D2">
        <w:rPr>
          <w:spacing w:val="64"/>
        </w:rPr>
        <w:t xml:space="preserve"> </w:t>
      </w:r>
      <w:r w:rsidR="009526D2">
        <w:rPr>
          <w:spacing w:val="-1"/>
        </w:rPr>
        <w:t>los</w:t>
      </w:r>
      <w:r w:rsidR="009526D2">
        <w:t xml:space="preserve"> </w:t>
      </w:r>
      <w:r w:rsidR="009526D2">
        <w:rPr>
          <w:spacing w:val="-1"/>
        </w:rPr>
        <w:t>volúmenes</w:t>
      </w:r>
      <w:r w:rsidR="009526D2">
        <w:rPr>
          <w:spacing w:val="66"/>
        </w:rPr>
        <w:t xml:space="preserve"> </w:t>
      </w:r>
      <w:r w:rsidR="009526D2">
        <w:t>y</w:t>
      </w:r>
      <w:r w:rsidR="009526D2">
        <w:rPr>
          <w:spacing w:val="64"/>
        </w:rPr>
        <w:t xml:space="preserve"> </w:t>
      </w:r>
      <w:r w:rsidR="009526D2">
        <w:rPr>
          <w:spacing w:val="-1"/>
        </w:rPr>
        <w:t>existencias</w:t>
      </w:r>
      <w:r w:rsidR="009526D2">
        <w:t xml:space="preserve"> de</w:t>
      </w:r>
      <w:r w:rsidR="009526D2">
        <w:rPr>
          <w:spacing w:val="65"/>
        </w:rPr>
        <w:t xml:space="preserve"> </w:t>
      </w:r>
      <w:r w:rsidR="009526D2">
        <w:rPr>
          <w:spacing w:val="-1"/>
        </w:rPr>
        <w:t>alimentos</w:t>
      </w:r>
      <w:r w:rsidR="009526D2">
        <w:rPr>
          <w:spacing w:val="51"/>
        </w:rPr>
        <w:t xml:space="preserve"> </w:t>
      </w:r>
      <w:r w:rsidR="009526D2">
        <w:rPr>
          <w:spacing w:val="-1"/>
        </w:rPr>
        <w:t>estimados</w:t>
      </w:r>
      <w:r w:rsidR="009526D2">
        <w:rPr>
          <w:spacing w:val="49"/>
        </w:rPr>
        <w:t xml:space="preserve"> </w:t>
      </w:r>
      <w:r w:rsidR="009526D2">
        <w:t>en</w:t>
      </w:r>
      <w:r w:rsidR="009526D2">
        <w:rPr>
          <w:spacing w:val="50"/>
        </w:rPr>
        <w:t xml:space="preserve"> </w:t>
      </w:r>
      <w:r w:rsidR="009526D2">
        <w:t>su</w:t>
      </w:r>
      <w:r w:rsidR="009526D2">
        <w:rPr>
          <w:spacing w:val="51"/>
        </w:rPr>
        <w:t xml:space="preserve"> </w:t>
      </w:r>
      <w:r w:rsidR="009526D2">
        <w:rPr>
          <w:spacing w:val="-1"/>
        </w:rPr>
        <w:t>planificación,</w:t>
      </w:r>
      <w:r w:rsidR="009526D2">
        <w:rPr>
          <w:spacing w:val="52"/>
        </w:rPr>
        <w:t xml:space="preserve"> </w:t>
      </w:r>
      <w:r w:rsidR="009526D2">
        <w:rPr>
          <w:spacing w:val="-1"/>
        </w:rPr>
        <w:t>con</w:t>
      </w:r>
      <w:r w:rsidR="009526D2">
        <w:rPr>
          <w:spacing w:val="54"/>
        </w:rPr>
        <w:t xml:space="preserve"> </w:t>
      </w:r>
      <w:r w:rsidR="009526D2">
        <w:rPr>
          <w:spacing w:val="-1"/>
        </w:rPr>
        <w:t>la</w:t>
      </w:r>
      <w:r w:rsidR="009526D2">
        <w:rPr>
          <w:spacing w:val="50"/>
        </w:rPr>
        <w:t xml:space="preserve"> </w:t>
      </w:r>
      <w:r w:rsidR="009526D2">
        <w:rPr>
          <w:spacing w:val="-1"/>
        </w:rPr>
        <w:t>consiguiente</w:t>
      </w:r>
      <w:r w:rsidR="009526D2">
        <w:rPr>
          <w:spacing w:val="51"/>
        </w:rPr>
        <w:t xml:space="preserve"> </w:t>
      </w:r>
      <w:r w:rsidR="009526D2">
        <w:rPr>
          <w:spacing w:val="-1"/>
        </w:rPr>
        <w:t>obtención</w:t>
      </w:r>
      <w:r w:rsidR="009526D2">
        <w:rPr>
          <w:spacing w:val="52"/>
        </w:rPr>
        <w:t xml:space="preserve"> </w:t>
      </w:r>
      <w:r w:rsidR="009526D2">
        <w:rPr>
          <w:spacing w:val="-1"/>
        </w:rPr>
        <w:t>de</w:t>
      </w:r>
      <w:r w:rsidR="009526D2">
        <w:rPr>
          <w:spacing w:val="50"/>
        </w:rPr>
        <w:t xml:space="preserve"> </w:t>
      </w:r>
      <w:r w:rsidR="009526D2">
        <w:rPr>
          <w:spacing w:val="-1"/>
        </w:rPr>
        <w:t>los</w:t>
      </w:r>
      <w:r w:rsidR="009526D2">
        <w:rPr>
          <w:spacing w:val="53"/>
        </w:rPr>
        <w:t xml:space="preserve"> </w:t>
      </w:r>
      <w:r w:rsidR="009526D2">
        <w:rPr>
          <w:spacing w:val="-1"/>
        </w:rPr>
        <w:t>resultados</w:t>
      </w:r>
      <w:r w:rsidR="009526D2">
        <w:rPr>
          <w:spacing w:val="65"/>
        </w:rPr>
        <w:t xml:space="preserve"> </w:t>
      </w:r>
      <w:r w:rsidR="000B1385">
        <w:rPr>
          <w:spacing w:val="-1"/>
        </w:rPr>
        <w:t>programados</w:t>
      </w:r>
      <w:r w:rsidR="009526D2">
        <w:rPr>
          <w:spacing w:val="-1"/>
        </w:rPr>
        <w:t>.</w:t>
      </w:r>
    </w:p>
    <w:p w:rsidR="009526D2" w:rsidRDefault="009526D2">
      <w:pPr>
        <w:pStyle w:val="Textoindependiente"/>
        <w:kinsoku w:val="0"/>
        <w:overflowPunct w:val="0"/>
        <w:spacing w:line="359" w:lineRule="auto"/>
        <w:ind w:right="116"/>
        <w:jc w:val="both"/>
      </w:pP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contrario,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compras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alimentos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dichas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5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es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programada,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INDECA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tendrá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resultados</w:t>
      </w:r>
      <w:r>
        <w:rPr>
          <w:spacing w:val="4"/>
        </w:rPr>
        <w:t xml:space="preserve"> </w:t>
      </w:r>
      <w:r>
        <w:rPr>
          <w:spacing w:val="-1"/>
        </w:rPr>
        <w:t>previstos,</w:t>
      </w:r>
      <w:r>
        <w:rPr>
          <w:spacing w:val="7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existir</w:t>
      </w:r>
      <w:r>
        <w:rPr>
          <w:spacing w:val="6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rPr>
          <w:spacing w:val="-1"/>
        </w:rPr>
        <w:t>ingreso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mismos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bodegas,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afectará</w:t>
      </w:r>
      <w:r>
        <w:rPr>
          <w:spacing w:val="-6"/>
        </w:rPr>
        <w:t xml:space="preserve"> </w:t>
      </w:r>
      <w:r>
        <w:rPr>
          <w:spacing w:val="-1"/>
        </w:rPr>
        <w:t>negativamente</w:t>
      </w:r>
      <w:r>
        <w:rPr>
          <w:spacing w:val="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logro</w:t>
      </w:r>
      <w:r>
        <w:rPr>
          <w:spacing w:val="-5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resultados</w:t>
      </w:r>
      <w:r w:rsidR="00302777">
        <w:rPr>
          <w:spacing w:val="-1"/>
        </w:rPr>
        <w:t xml:space="preserve"> programados</w:t>
      </w:r>
      <w:r>
        <w:rPr>
          <w:spacing w:val="-1"/>
        </w:rPr>
        <w:t>.</w:t>
      </w:r>
    </w:p>
    <w:p w:rsidR="00B10953" w:rsidRPr="009C1C9E" w:rsidRDefault="009526D2" w:rsidP="009C1C9E">
      <w:pPr>
        <w:pStyle w:val="Textoindependiente"/>
        <w:kinsoku w:val="0"/>
        <w:overflowPunct w:val="0"/>
        <w:spacing w:before="164" w:line="360" w:lineRule="auto"/>
        <w:ind w:right="115"/>
        <w:jc w:val="both"/>
        <w:rPr>
          <w:spacing w:val="-1"/>
        </w:rPr>
      </w:pPr>
      <w:r>
        <w:rPr>
          <w:spacing w:val="-1"/>
        </w:rPr>
        <w:lastRenderedPageBreak/>
        <w:t>Similar</w:t>
      </w:r>
      <w:r>
        <w:rPr>
          <w:spacing w:val="5"/>
        </w:rPr>
        <w:t xml:space="preserve"> </w:t>
      </w:r>
      <w:r>
        <w:rPr>
          <w:spacing w:val="-1"/>
        </w:rPr>
        <w:t>situación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presenta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despacho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alimentos,</w:t>
      </w:r>
      <w:r>
        <w:rPr>
          <w:spacing w:val="6"/>
        </w:rPr>
        <w:t xml:space="preserve"> </w:t>
      </w:r>
      <w:r>
        <w:rPr>
          <w:spacing w:val="-1"/>
        </w:rPr>
        <w:t>existiendo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r>
        <w:rPr>
          <w:spacing w:val="-1"/>
        </w:rPr>
        <w:t>inconveniente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INDECA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puede</w:t>
      </w:r>
      <w:r>
        <w:rPr>
          <w:spacing w:val="10"/>
        </w:rPr>
        <w:t xml:space="preserve"> </w:t>
      </w:r>
      <w:r>
        <w:t>decidir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dónde</w:t>
      </w:r>
      <w:r>
        <w:rPr>
          <w:spacing w:val="9"/>
        </w:rPr>
        <w:t xml:space="preserve"> </w:t>
      </w:r>
      <w:r>
        <w:rPr>
          <w:spacing w:val="-1"/>
        </w:rPr>
        <w:t>van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ir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alimentos,</w:t>
      </w:r>
      <w:r>
        <w:rPr>
          <w:spacing w:val="35"/>
          <w:w w:val="99"/>
        </w:rPr>
        <w:t xml:space="preserve"> </w:t>
      </w:r>
      <w:r>
        <w:rPr>
          <w:spacing w:val="-1"/>
        </w:rPr>
        <w:t>porque</w:t>
      </w:r>
      <w:r>
        <w:rPr>
          <w:spacing w:val="13"/>
        </w:rPr>
        <w:t xml:space="preserve"> </w:t>
      </w:r>
      <w:r>
        <w:rPr>
          <w:spacing w:val="-1"/>
        </w:rPr>
        <w:t>brinda</w:t>
      </w:r>
      <w:r>
        <w:rPr>
          <w:spacing w:val="12"/>
        </w:rPr>
        <w:t xml:space="preserve"> </w:t>
      </w:r>
      <w:r>
        <w:rPr>
          <w:spacing w:val="-1"/>
        </w:rPr>
        <w:t>solamente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almacenamiento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manejo</w:t>
      </w:r>
      <w:r>
        <w:rPr>
          <w:spacing w:val="16"/>
        </w:rPr>
        <w:t xml:space="preserve"> </w:t>
      </w:r>
      <w:r>
        <w:rPr>
          <w:spacing w:val="-1"/>
        </w:rPr>
        <w:t>dentro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sus</w:t>
      </w:r>
      <w:r>
        <w:rPr>
          <w:spacing w:val="37"/>
        </w:rPr>
        <w:t xml:space="preserve"> </w:t>
      </w:r>
      <w:r>
        <w:rPr>
          <w:spacing w:val="-1"/>
        </w:rPr>
        <w:t>bodegas,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t>siendo</w:t>
      </w:r>
      <w:r>
        <w:rPr>
          <w:spacing w:val="38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INDECA</w:t>
      </w:r>
      <w:r>
        <w:rPr>
          <w:spacing w:val="38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propietario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t>productos,</w:t>
      </w:r>
      <w:r>
        <w:rPr>
          <w:spacing w:val="38"/>
        </w:rPr>
        <w:t xml:space="preserve"> </w:t>
      </w:r>
      <w:r>
        <w:t>sino</w:t>
      </w:r>
      <w:r>
        <w:rPr>
          <w:spacing w:val="39"/>
        </w:rPr>
        <w:t xml:space="preserve"> </w:t>
      </w:r>
      <w:r>
        <w:rPr>
          <w:spacing w:val="-2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instituciones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compraron.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este</w:t>
      </w:r>
      <w:r>
        <w:rPr>
          <w:spacing w:val="26"/>
        </w:rPr>
        <w:t xml:space="preserve"> </w:t>
      </w:r>
      <w:r>
        <w:rPr>
          <w:spacing w:val="-1"/>
        </w:rPr>
        <w:t>caso,</w:t>
      </w:r>
      <w:r>
        <w:rPr>
          <w:spacing w:val="27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instituciones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ejecutan</w:t>
      </w:r>
      <w:r>
        <w:rPr>
          <w:spacing w:val="25"/>
        </w:rPr>
        <w:t xml:space="preserve"> </w:t>
      </w:r>
      <w:r>
        <w:rPr>
          <w:spacing w:val="-2"/>
        </w:rPr>
        <w:t>la</w:t>
      </w:r>
      <w:r w:rsidR="00480B8E">
        <w:rPr>
          <w:spacing w:val="-2"/>
        </w:rPr>
        <w:t xml:space="preserve"> </w:t>
      </w:r>
      <w:r>
        <w:rPr>
          <w:spacing w:val="-1"/>
        </w:rPr>
        <w:t>distribución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alimentos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>
          <w:spacing w:val="-1"/>
        </w:rPr>
        <w:t>planificado</w:t>
      </w:r>
      <w:r>
        <w:rPr>
          <w:spacing w:val="-8"/>
        </w:rPr>
        <w:t xml:space="preserve"> </w:t>
      </w:r>
      <w:r>
        <w:rPr>
          <w:spacing w:val="-1"/>
        </w:rPr>
        <w:t>inicialmente,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resultados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57"/>
        </w:rPr>
        <w:t xml:space="preserve"> </w:t>
      </w:r>
      <w:r>
        <w:t>INDECA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verán</w:t>
      </w:r>
      <w:r>
        <w:rPr>
          <w:spacing w:val="-2"/>
        </w:rPr>
        <w:t xml:space="preserve"> </w:t>
      </w:r>
      <w:r>
        <w:rPr>
          <w:spacing w:val="-1"/>
        </w:rPr>
        <w:t>afectados</w:t>
      </w:r>
      <w:r>
        <w:rPr>
          <w:spacing w:val="-4"/>
        </w:rPr>
        <w:t xml:space="preserve"> </w:t>
      </w:r>
      <w:r w:rsidR="00816F42" w:rsidRPr="00780C1C">
        <w:rPr>
          <w:spacing w:val="-4"/>
        </w:rPr>
        <w:t>considerablemente.</w:t>
      </w:r>
      <w:r w:rsidR="00816F42">
        <w:rPr>
          <w:spacing w:val="-4"/>
        </w:rPr>
        <w:t xml:space="preserve"> </w:t>
      </w:r>
    </w:p>
    <w:p w:rsidR="009526D2" w:rsidRDefault="009526D2">
      <w:pPr>
        <w:pStyle w:val="Textoindependiente"/>
        <w:kinsoku w:val="0"/>
        <w:overflowPunct w:val="0"/>
        <w:spacing w:before="162" w:line="360" w:lineRule="auto"/>
        <w:ind w:right="118"/>
        <w:jc w:val="both"/>
      </w:pPr>
      <w:r>
        <w:t>En</w:t>
      </w:r>
      <w:r>
        <w:rPr>
          <w:spacing w:val="2"/>
        </w:rPr>
        <w:t xml:space="preserve"> </w:t>
      </w:r>
      <w:r>
        <w:rPr>
          <w:spacing w:val="-1"/>
        </w:rPr>
        <w:t>conclusión,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lograr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rPr>
          <w:spacing w:val="-1"/>
        </w:rPr>
        <w:t>resultados</w:t>
      </w:r>
      <w:r>
        <w:t xml:space="preserve">  </w:t>
      </w:r>
      <w:r>
        <w:rPr>
          <w:spacing w:val="-1"/>
        </w:rPr>
        <w:t>institucionales,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único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puede</w:t>
      </w:r>
      <w:r>
        <w:rPr>
          <w:spacing w:val="55"/>
        </w:rPr>
        <w:t xml:space="preserve"> </w:t>
      </w:r>
      <w:r>
        <w:rPr>
          <w:spacing w:val="-1"/>
        </w:rPr>
        <w:t>implementar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INDECA,</w:t>
      </w:r>
      <w:r>
        <w:rPr>
          <w:spacing w:val="17"/>
        </w:rPr>
        <w:t xml:space="preserve"> </w:t>
      </w:r>
      <w:r>
        <w:rPr>
          <w:spacing w:val="-1"/>
        </w:rPr>
        <w:t>aparte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sus</w:t>
      </w:r>
      <w:r>
        <w:rPr>
          <w:spacing w:val="14"/>
        </w:rPr>
        <w:t xml:space="preserve"> </w:t>
      </w:r>
      <w:r>
        <w:rPr>
          <w:spacing w:val="-1"/>
        </w:rPr>
        <w:t>procedimientos</w:t>
      </w:r>
      <w:r>
        <w:rPr>
          <w:spacing w:val="16"/>
        </w:rPr>
        <w:t xml:space="preserve"> </w:t>
      </w:r>
      <w:r>
        <w:rPr>
          <w:spacing w:val="-1"/>
        </w:rPr>
        <w:t>regulares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 w:rsidRPr="00341EAB">
        <w:rPr>
          <w:spacing w:val="-1"/>
        </w:rPr>
        <w:t>manejo</w:t>
      </w:r>
      <w:r w:rsidR="00BF5A31" w:rsidRPr="00341EAB">
        <w:rPr>
          <w:spacing w:val="-1"/>
        </w:rPr>
        <w:t xml:space="preserve"> </w:t>
      </w:r>
      <w:r w:rsidRPr="00341EAB">
        <w:t>de</w:t>
      </w:r>
      <w:r w:rsidRPr="00341EAB">
        <w:rPr>
          <w:spacing w:val="19"/>
        </w:rPr>
        <w:t xml:space="preserve"> </w:t>
      </w:r>
      <w:r w:rsidRPr="00341EAB">
        <w:rPr>
          <w:spacing w:val="-1"/>
        </w:rPr>
        <w:t>alimentos</w:t>
      </w:r>
      <w:r w:rsidR="00BF5A31" w:rsidRPr="00341EAB">
        <w:rPr>
          <w:spacing w:val="-1"/>
        </w:rPr>
        <w:t xml:space="preserve"> (ingreso, resguardo, conservación</w:t>
      </w:r>
      <w:r w:rsidR="00BF5A31" w:rsidRPr="00341EAB">
        <w:rPr>
          <w:spacing w:val="20"/>
        </w:rPr>
        <w:t xml:space="preserve"> </w:t>
      </w:r>
      <w:r w:rsidR="00BF5A31" w:rsidRPr="00341EAB">
        <w:t>y</w:t>
      </w:r>
      <w:r w:rsidR="00BF5A31" w:rsidRPr="00341EAB">
        <w:rPr>
          <w:spacing w:val="18"/>
        </w:rPr>
        <w:t xml:space="preserve"> </w:t>
      </w:r>
      <w:r w:rsidR="00BF5A31" w:rsidRPr="00341EAB">
        <w:rPr>
          <w:spacing w:val="-1"/>
        </w:rPr>
        <w:t>despacho)</w:t>
      </w:r>
      <w:r w:rsidRPr="00341EAB">
        <w:rPr>
          <w:spacing w:val="-1"/>
        </w:rPr>
        <w:t>,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rPr>
          <w:spacing w:val="-1"/>
        </w:rPr>
        <w:t>una</w:t>
      </w:r>
      <w:r>
        <w:rPr>
          <w:spacing w:val="19"/>
        </w:rPr>
        <w:t xml:space="preserve"> </w:t>
      </w:r>
      <w:r>
        <w:rPr>
          <w:spacing w:val="-1"/>
        </w:rPr>
        <w:t>comunicación</w:t>
      </w:r>
      <w:r>
        <w:rPr>
          <w:spacing w:val="19"/>
        </w:rPr>
        <w:t xml:space="preserve"> </w:t>
      </w:r>
      <w:r>
        <w:rPr>
          <w:spacing w:val="-1"/>
        </w:rPr>
        <w:t>fluida</w:t>
      </w:r>
      <w:r>
        <w:rPr>
          <w:spacing w:val="2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constante</w:t>
      </w:r>
      <w:r>
        <w:rPr>
          <w:spacing w:val="19"/>
        </w:rPr>
        <w:t xml:space="preserve"> </w:t>
      </w:r>
      <w:r>
        <w:rPr>
          <w:spacing w:val="-1"/>
        </w:rPr>
        <w:t>entre</w:t>
      </w:r>
      <w:r>
        <w:rPr>
          <w:spacing w:val="77"/>
          <w:w w:val="99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diversos</w:t>
      </w:r>
      <w:r>
        <w:rPr>
          <w:spacing w:val="16"/>
        </w:rPr>
        <w:t xml:space="preserve"> </w:t>
      </w:r>
      <w:r>
        <w:rPr>
          <w:spacing w:val="-1"/>
        </w:rPr>
        <w:t>actores</w:t>
      </w:r>
      <w:r>
        <w:rPr>
          <w:spacing w:val="16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están</w:t>
      </w:r>
      <w:r>
        <w:rPr>
          <w:spacing w:val="16"/>
        </w:rPr>
        <w:t xml:space="preserve"> </w:t>
      </w:r>
      <w:r>
        <w:rPr>
          <w:spacing w:val="-1"/>
        </w:rPr>
        <w:t>relacionados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manejo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alimentos,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81"/>
        </w:rPr>
        <w:t xml:space="preserve"> </w:t>
      </w:r>
      <w:r>
        <w:rPr>
          <w:spacing w:val="-1"/>
        </w:rPr>
        <w:t>que,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coordinación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rPr>
          <w:spacing w:val="-1"/>
        </w:rPr>
        <w:t>instituciones tales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Secretaría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Seguridad</w:t>
      </w:r>
      <w:r>
        <w:rPr>
          <w:spacing w:val="61"/>
        </w:rPr>
        <w:t xml:space="preserve"> </w:t>
      </w:r>
      <w:r>
        <w:rPr>
          <w:spacing w:val="-1"/>
        </w:rPr>
        <w:t>Alimentaria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Nutricional</w:t>
      </w:r>
      <w:r>
        <w:rPr>
          <w:spacing w:val="-9"/>
        </w:rPr>
        <w:t xml:space="preserve"> </w:t>
      </w:r>
      <w:r>
        <w:rPr>
          <w:spacing w:val="-1"/>
        </w:rPr>
        <w:t>–SESAN-,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lleve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cabo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mejor</w:t>
      </w:r>
      <w:r>
        <w:rPr>
          <w:spacing w:val="-11"/>
        </w:rPr>
        <w:t xml:space="preserve"> </w:t>
      </w:r>
      <w:r>
        <w:rPr>
          <w:spacing w:val="-1"/>
        </w:rPr>
        <w:t>manera,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ejecución</w:t>
      </w:r>
      <w:r>
        <w:rPr>
          <w:spacing w:val="6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planificación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instituciones</w:t>
      </w:r>
      <w:r>
        <w:rPr>
          <w:spacing w:val="23"/>
        </w:rPr>
        <w:t xml:space="preserve"> </w:t>
      </w:r>
      <w:r>
        <w:rPr>
          <w:spacing w:val="-1"/>
        </w:rPr>
        <w:t>involucradas.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rPr>
          <w:spacing w:val="-1"/>
        </w:rPr>
        <w:t>anterior</w:t>
      </w:r>
      <w:r>
        <w:rPr>
          <w:spacing w:val="22"/>
        </w:rPr>
        <w:t xml:space="preserve"> </w:t>
      </w:r>
      <w:r>
        <w:rPr>
          <w:spacing w:val="-1"/>
        </w:rPr>
        <w:t>implica</w:t>
      </w:r>
      <w:r>
        <w:rPr>
          <w:spacing w:val="24"/>
        </w:rPr>
        <w:t xml:space="preserve"> </w:t>
      </w:r>
      <w:r>
        <w:rPr>
          <w:spacing w:val="-1"/>
        </w:rPr>
        <w:t>mantener</w:t>
      </w:r>
      <w:r>
        <w:rPr>
          <w:spacing w:val="71"/>
        </w:rPr>
        <w:t xml:space="preserve"> </w:t>
      </w:r>
      <w:r>
        <w:rPr>
          <w:spacing w:val="-1"/>
        </w:rPr>
        <w:t>actualizada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5"/>
        </w:rPr>
        <w:t xml:space="preserve"> </w:t>
      </w:r>
      <w:r>
        <w:t>sobre:</w:t>
      </w:r>
      <w:r>
        <w:rPr>
          <w:spacing w:val="-4"/>
        </w:rPr>
        <w:t xml:space="preserve"> </w:t>
      </w:r>
      <w:r>
        <w:rPr>
          <w:spacing w:val="-1"/>
        </w:rPr>
        <w:t>existencias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alimentos,</w:t>
      </w:r>
      <w:r>
        <w:rPr>
          <w:spacing w:val="-5"/>
        </w:rPr>
        <w:t xml:space="preserve"> </w:t>
      </w:r>
      <w:r>
        <w:rPr>
          <w:spacing w:val="-1"/>
        </w:rPr>
        <w:t>espacios</w:t>
      </w:r>
      <w:r>
        <w:rPr>
          <w:spacing w:val="-8"/>
        </w:rPr>
        <w:t xml:space="preserve"> </w:t>
      </w:r>
      <w:r>
        <w:rPr>
          <w:spacing w:val="-1"/>
        </w:rPr>
        <w:t>disponibles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69"/>
        </w:rPr>
        <w:t xml:space="preserve"> </w:t>
      </w:r>
      <w:r>
        <w:rPr>
          <w:spacing w:val="-1"/>
        </w:rPr>
        <w:t>bodegas,</w:t>
      </w:r>
      <w:r>
        <w:rPr>
          <w:spacing w:val="20"/>
        </w:rPr>
        <w:t xml:space="preserve"> </w:t>
      </w:r>
      <w:r>
        <w:rPr>
          <w:spacing w:val="-1"/>
        </w:rPr>
        <w:t>recepción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despacho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alimentos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bodegas,</w:t>
      </w:r>
      <w:r>
        <w:rPr>
          <w:spacing w:val="26"/>
        </w:rPr>
        <w:t xml:space="preserve"> </w:t>
      </w:r>
      <w:r>
        <w:rPr>
          <w:spacing w:val="-1"/>
        </w:rPr>
        <w:t>notificaciones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rPr>
          <w:spacing w:val="-1"/>
        </w:rPr>
        <w:t>embarques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alimentos, donaciones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futuro, etc.</w:t>
      </w:r>
    </w:p>
    <w:p w:rsidR="009526D2" w:rsidRDefault="009C1C9E" w:rsidP="000B1385">
      <w:pPr>
        <w:pStyle w:val="Ttulo1"/>
        <w:numPr>
          <w:ilvl w:val="0"/>
          <w:numId w:val="4"/>
        </w:numPr>
        <w:tabs>
          <w:tab w:val="left" w:pos="284"/>
        </w:tabs>
        <w:kinsoku w:val="0"/>
        <w:overflowPunct w:val="0"/>
        <w:spacing w:line="258" w:lineRule="auto"/>
        <w:ind w:left="284" w:right="171" w:hanging="255"/>
        <w:rPr>
          <w:b w:val="0"/>
          <w:bCs w:val="0"/>
        </w:rPr>
      </w:pPr>
      <w:r>
        <w:rPr>
          <w:spacing w:val="-1"/>
        </w:rPr>
        <w:t>Propuesta</w:t>
      </w:r>
      <w:r>
        <w:t xml:space="preserve"> </w:t>
      </w:r>
      <w:r>
        <w:rPr>
          <w:spacing w:val="36"/>
        </w:rPr>
        <w:t>de</w:t>
      </w:r>
      <w:r>
        <w:t xml:space="preserve"> </w:t>
      </w:r>
      <w:r>
        <w:rPr>
          <w:spacing w:val="38"/>
        </w:rPr>
        <w:t>medidas</w:t>
      </w:r>
      <w:r>
        <w:t xml:space="preserve"> </w:t>
      </w:r>
      <w:r>
        <w:rPr>
          <w:spacing w:val="36"/>
        </w:rPr>
        <w:t>de</w:t>
      </w:r>
      <w:r>
        <w:t xml:space="preserve"> </w:t>
      </w:r>
      <w:r>
        <w:rPr>
          <w:spacing w:val="34"/>
        </w:rPr>
        <w:t>transparencia</w:t>
      </w:r>
      <w:r>
        <w:t xml:space="preserve"> </w:t>
      </w:r>
      <w:r>
        <w:rPr>
          <w:spacing w:val="39"/>
        </w:rPr>
        <w:t>y</w:t>
      </w:r>
      <w:r>
        <w:t xml:space="preserve"> </w:t>
      </w:r>
      <w:r>
        <w:rPr>
          <w:spacing w:val="30"/>
        </w:rPr>
        <w:t>eliminación</w:t>
      </w:r>
      <w:r>
        <w:t xml:space="preserve"> </w:t>
      </w:r>
      <w:r>
        <w:rPr>
          <w:spacing w:val="35"/>
        </w:rPr>
        <w:t>del</w:t>
      </w:r>
      <w:r>
        <w:t xml:space="preserve"> </w:t>
      </w:r>
      <w:r>
        <w:rPr>
          <w:spacing w:val="36"/>
        </w:rPr>
        <w:t>gasto</w:t>
      </w:r>
      <w:r w:rsidR="009526D2">
        <w:rPr>
          <w:spacing w:val="55"/>
          <w:w w:val="99"/>
        </w:rPr>
        <w:t xml:space="preserve"> </w:t>
      </w:r>
      <w:r w:rsidR="009526D2">
        <w:t>superfluo,</w:t>
      </w:r>
      <w:r w:rsidR="009526D2">
        <w:rPr>
          <w:spacing w:val="-19"/>
        </w:rPr>
        <w:t xml:space="preserve"> </w:t>
      </w:r>
      <w:r w:rsidR="009526D2">
        <w:rPr>
          <w:spacing w:val="-1"/>
        </w:rPr>
        <w:t>conforme</w:t>
      </w:r>
      <w:r w:rsidR="009526D2">
        <w:rPr>
          <w:spacing w:val="-23"/>
        </w:rPr>
        <w:t xml:space="preserve"> </w:t>
      </w:r>
      <w:r w:rsidR="009526D2">
        <w:t>a</w:t>
      </w:r>
      <w:r w:rsidR="009526D2">
        <w:rPr>
          <w:spacing w:val="-18"/>
        </w:rPr>
        <w:t xml:space="preserve"> </w:t>
      </w:r>
      <w:r w:rsidR="009526D2">
        <w:rPr>
          <w:spacing w:val="-1"/>
        </w:rPr>
        <w:t>principios</w:t>
      </w:r>
      <w:r w:rsidR="009526D2">
        <w:rPr>
          <w:spacing w:val="-18"/>
        </w:rPr>
        <w:t xml:space="preserve"> </w:t>
      </w:r>
      <w:r w:rsidR="009526D2">
        <w:t>de</w:t>
      </w:r>
      <w:r w:rsidR="009526D2">
        <w:rPr>
          <w:spacing w:val="-20"/>
        </w:rPr>
        <w:t xml:space="preserve"> </w:t>
      </w:r>
      <w:r w:rsidR="009526D2">
        <w:rPr>
          <w:spacing w:val="-1"/>
        </w:rPr>
        <w:t>austeridad</w:t>
      </w:r>
      <w:r w:rsidR="009526D2">
        <w:rPr>
          <w:spacing w:val="-17"/>
        </w:rPr>
        <w:t xml:space="preserve"> </w:t>
      </w:r>
      <w:r w:rsidR="009526D2">
        <w:t>y</w:t>
      </w:r>
      <w:r w:rsidR="009526D2">
        <w:rPr>
          <w:spacing w:val="-24"/>
        </w:rPr>
        <w:t xml:space="preserve"> </w:t>
      </w:r>
      <w:r w:rsidR="009526D2">
        <w:rPr>
          <w:spacing w:val="-1"/>
        </w:rPr>
        <w:t>responsabilidad</w:t>
      </w:r>
      <w:r w:rsidR="009526D2">
        <w:rPr>
          <w:spacing w:val="-19"/>
        </w:rPr>
        <w:t xml:space="preserve"> </w:t>
      </w:r>
      <w:r w:rsidR="009526D2">
        <w:rPr>
          <w:spacing w:val="-1"/>
        </w:rPr>
        <w:t>fiscal.</w:t>
      </w:r>
    </w:p>
    <w:p w:rsidR="009526D2" w:rsidRDefault="009526D2">
      <w:pPr>
        <w:pStyle w:val="Textoindependiente"/>
        <w:kinsoku w:val="0"/>
        <w:overflowPunct w:val="0"/>
        <w:spacing w:before="183" w:line="360" w:lineRule="auto"/>
        <w:ind w:right="115"/>
        <w:jc w:val="both"/>
        <w:rPr>
          <w:spacing w:val="-1"/>
        </w:rPr>
      </w:pPr>
      <w:r w:rsidRPr="006E69A8">
        <w:t>En</w:t>
      </w:r>
      <w:r w:rsidRPr="006E69A8">
        <w:rPr>
          <w:spacing w:val="4"/>
        </w:rPr>
        <w:t xml:space="preserve"> </w:t>
      </w:r>
      <w:r w:rsidRPr="006E69A8">
        <w:t>el</w:t>
      </w:r>
      <w:r w:rsidRPr="006E69A8">
        <w:rPr>
          <w:spacing w:val="2"/>
        </w:rPr>
        <w:t xml:space="preserve"> </w:t>
      </w:r>
      <w:r w:rsidRPr="006E69A8">
        <w:rPr>
          <w:spacing w:val="-1"/>
        </w:rPr>
        <w:t>marco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de</w:t>
      </w:r>
      <w:r w:rsidRPr="006E69A8">
        <w:rPr>
          <w:spacing w:val="5"/>
        </w:rPr>
        <w:t xml:space="preserve"> </w:t>
      </w:r>
      <w:r w:rsidRPr="006E69A8">
        <w:rPr>
          <w:spacing w:val="-1"/>
        </w:rPr>
        <w:t>lo</w:t>
      </w:r>
      <w:r w:rsidRPr="006E69A8">
        <w:rPr>
          <w:spacing w:val="2"/>
        </w:rPr>
        <w:t xml:space="preserve"> </w:t>
      </w:r>
      <w:r w:rsidRPr="006E69A8">
        <w:rPr>
          <w:spacing w:val="-1"/>
        </w:rPr>
        <w:t>establecido</w:t>
      </w:r>
      <w:r w:rsidRPr="006E69A8">
        <w:rPr>
          <w:spacing w:val="3"/>
        </w:rPr>
        <w:t xml:space="preserve"> </w:t>
      </w:r>
      <w:r w:rsidRPr="006E69A8">
        <w:t>en</w:t>
      </w:r>
      <w:r w:rsidRPr="006E69A8">
        <w:rPr>
          <w:spacing w:val="2"/>
        </w:rPr>
        <w:t xml:space="preserve"> </w:t>
      </w:r>
      <w:r w:rsidRPr="006E69A8">
        <w:t>el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artículo</w:t>
      </w:r>
      <w:r w:rsidRPr="006E69A8">
        <w:rPr>
          <w:spacing w:val="3"/>
        </w:rPr>
        <w:t xml:space="preserve"> </w:t>
      </w:r>
      <w:r w:rsidR="000B1385">
        <w:rPr>
          <w:spacing w:val="-1"/>
        </w:rPr>
        <w:t>21</w:t>
      </w:r>
      <w:r w:rsidRPr="006E69A8">
        <w:rPr>
          <w:spacing w:val="11"/>
        </w:rPr>
        <w:t xml:space="preserve"> </w:t>
      </w:r>
      <w:r w:rsidRPr="006E69A8">
        <w:rPr>
          <w:spacing w:val="-1"/>
        </w:rPr>
        <w:t>inciso</w:t>
      </w:r>
      <w:r w:rsidRPr="006E69A8">
        <w:rPr>
          <w:spacing w:val="3"/>
        </w:rPr>
        <w:t xml:space="preserve"> </w:t>
      </w:r>
      <w:r w:rsidRPr="006E69A8">
        <w:t>b),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Decreto</w:t>
      </w:r>
      <w:r w:rsidRPr="006E69A8">
        <w:rPr>
          <w:spacing w:val="5"/>
        </w:rPr>
        <w:t xml:space="preserve"> </w:t>
      </w:r>
      <w:r w:rsidR="000B1385">
        <w:rPr>
          <w:spacing w:val="-1"/>
        </w:rPr>
        <w:t>54-2022</w:t>
      </w:r>
      <w:r w:rsidRPr="006E69A8">
        <w:rPr>
          <w:spacing w:val="2"/>
        </w:rPr>
        <w:t xml:space="preserve"> </w:t>
      </w:r>
      <w:r w:rsidRPr="006E69A8">
        <w:t>de</w:t>
      </w:r>
      <w:r w:rsidRPr="006E69A8">
        <w:rPr>
          <w:spacing w:val="3"/>
        </w:rPr>
        <w:t xml:space="preserve"> </w:t>
      </w:r>
      <w:r w:rsidRPr="006E69A8">
        <w:rPr>
          <w:spacing w:val="-1"/>
        </w:rPr>
        <w:t>la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ley</w:t>
      </w:r>
      <w:r w:rsidRPr="006E69A8">
        <w:rPr>
          <w:spacing w:val="40"/>
        </w:rPr>
        <w:t xml:space="preserve"> </w:t>
      </w:r>
      <w:r w:rsidRPr="006E69A8">
        <w:t>de</w:t>
      </w:r>
      <w:r w:rsidRPr="006E69A8">
        <w:rPr>
          <w:spacing w:val="1"/>
        </w:rPr>
        <w:t xml:space="preserve"> </w:t>
      </w:r>
      <w:r w:rsidRPr="006E69A8">
        <w:rPr>
          <w:spacing w:val="-1"/>
        </w:rPr>
        <w:t>Presupuesto</w:t>
      </w:r>
      <w:r w:rsidRPr="006E69A8">
        <w:rPr>
          <w:spacing w:val="2"/>
        </w:rPr>
        <w:t xml:space="preserve"> </w:t>
      </w:r>
      <w:r w:rsidRPr="006E69A8">
        <w:rPr>
          <w:spacing w:val="-1"/>
        </w:rPr>
        <w:t>General</w:t>
      </w:r>
      <w:r w:rsidRPr="006E69A8">
        <w:rPr>
          <w:spacing w:val="3"/>
        </w:rPr>
        <w:t xml:space="preserve"> </w:t>
      </w:r>
      <w:r w:rsidRPr="006E69A8">
        <w:rPr>
          <w:spacing w:val="-1"/>
        </w:rPr>
        <w:t>de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Ingresos</w:t>
      </w:r>
      <w:r w:rsidRPr="006E69A8">
        <w:rPr>
          <w:spacing w:val="4"/>
        </w:rPr>
        <w:t xml:space="preserve"> </w:t>
      </w:r>
      <w:r w:rsidRPr="006E69A8">
        <w:t>y</w:t>
      </w:r>
      <w:r w:rsidRPr="006E69A8">
        <w:rPr>
          <w:spacing w:val="1"/>
        </w:rPr>
        <w:t xml:space="preserve"> </w:t>
      </w:r>
      <w:r w:rsidRPr="006E69A8">
        <w:rPr>
          <w:spacing w:val="-1"/>
        </w:rPr>
        <w:t>Egresos</w:t>
      </w:r>
      <w:r w:rsidRPr="006E69A8">
        <w:rPr>
          <w:spacing w:val="10"/>
        </w:rPr>
        <w:t xml:space="preserve"> </w:t>
      </w:r>
      <w:r w:rsidRPr="006E69A8">
        <w:rPr>
          <w:spacing w:val="-1"/>
        </w:rPr>
        <w:t>del</w:t>
      </w:r>
      <w:r w:rsidRPr="006E69A8">
        <w:rPr>
          <w:spacing w:val="2"/>
        </w:rPr>
        <w:t xml:space="preserve"> </w:t>
      </w:r>
      <w:r w:rsidRPr="006E69A8">
        <w:rPr>
          <w:spacing w:val="-1"/>
        </w:rPr>
        <w:t>Estado</w:t>
      </w:r>
      <w:r w:rsidR="00816F42">
        <w:rPr>
          <w:spacing w:val="-1"/>
        </w:rPr>
        <w:t xml:space="preserve">, </w:t>
      </w:r>
      <w:r w:rsidR="00816F42" w:rsidRPr="00780C1C">
        <w:rPr>
          <w:spacing w:val="-1"/>
        </w:rPr>
        <w:t>vigente</w:t>
      </w:r>
      <w:r w:rsidR="00816F42">
        <w:rPr>
          <w:spacing w:val="-1"/>
        </w:rPr>
        <w:t xml:space="preserve"> </w:t>
      </w:r>
      <w:r w:rsidRPr="006E69A8">
        <w:t>para</w:t>
      </w:r>
      <w:r w:rsidRPr="006E69A8">
        <w:rPr>
          <w:spacing w:val="1"/>
        </w:rPr>
        <w:t xml:space="preserve"> </w:t>
      </w:r>
      <w:r w:rsidRPr="006E69A8">
        <w:t>el</w:t>
      </w:r>
      <w:r w:rsidRPr="006E69A8">
        <w:rPr>
          <w:spacing w:val="-2"/>
        </w:rPr>
        <w:t xml:space="preserve"> </w:t>
      </w:r>
      <w:r w:rsidRPr="006E69A8">
        <w:rPr>
          <w:spacing w:val="-1"/>
        </w:rPr>
        <w:t>Ejercicio</w:t>
      </w:r>
      <w:r w:rsidRPr="006E69A8">
        <w:rPr>
          <w:spacing w:val="4"/>
        </w:rPr>
        <w:t xml:space="preserve"> </w:t>
      </w:r>
      <w:r w:rsidR="00552AB2" w:rsidRPr="006E69A8">
        <w:rPr>
          <w:spacing w:val="-1"/>
        </w:rPr>
        <w:t>Fiscal</w:t>
      </w:r>
      <w:r w:rsidR="00552AB2">
        <w:rPr>
          <w:spacing w:val="-1"/>
        </w:rPr>
        <w:t xml:space="preserve"> </w:t>
      </w:r>
      <w:r w:rsidR="006B089E" w:rsidRPr="00780C1C">
        <w:rPr>
          <w:spacing w:val="-1"/>
        </w:rPr>
        <w:t>2024</w:t>
      </w:r>
      <w:r w:rsidR="006B089E">
        <w:rPr>
          <w:spacing w:val="-1"/>
        </w:rPr>
        <w:t xml:space="preserve"> </w:t>
      </w:r>
      <w:r w:rsidR="00552AB2">
        <w:rPr>
          <w:spacing w:val="-1"/>
        </w:rPr>
        <w:t xml:space="preserve">y cumpliendo con las diferentes normativas de control y contención del gasto aplicables para el sector público, </w:t>
      </w:r>
      <w:r>
        <w:rPr>
          <w:spacing w:val="65"/>
          <w:w w:val="99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Dirección</w:t>
      </w:r>
      <w:r>
        <w:rPr>
          <w:spacing w:val="59"/>
        </w:rPr>
        <w:t xml:space="preserve"> </w:t>
      </w:r>
      <w:r>
        <w:rPr>
          <w:spacing w:val="-1"/>
        </w:rPr>
        <w:t>Financiera</w:t>
      </w:r>
      <w:r>
        <w:rPr>
          <w:spacing w:val="58"/>
        </w:rPr>
        <w:t xml:space="preserve"> </w:t>
      </w:r>
      <w:r>
        <w:rPr>
          <w:spacing w:val="-1"/>
        </w:rPr>
        <w:t>indica</w:t>
      </w:r>
      <w:r>
        <w:rPr>
          <w:spacing w:val="57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rPr>
          <w:spacing w:val="-1"/>
        </w:rPr>
        <w:t>dentro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1"/>
        </w:rPr>
        <w:t>las</w:t>
      </w:r>
      <w:r>
        <w:rPr>
          <w:spacing w:val="58"/>
        </w:rPr>
        <w:t xml:space="preserve"> </w:t>
      </w:r>
      <w:r>
        <w:rPr>
          <w:spacing w:val="-1"/>
        </w:rPr>
        <w:t>medidas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rPr>
          <w:spacing w:val="-1"/>
        </w:rPr>
        <w:t>transparencia</w:t>
      </w:r>
      <w:r>
        <w:rPr>
          <w:spacing w:val="57"/>
        </w:rPr>
        <w:t xml:space="preserve"> </w:t>
      </w:r>
      <w:r>
        <w:t>y</w:t>
      </w:r>
      <w:r>
        <w:rPr>
          <w:spacing w:val="69"/>
        </w:rPr>
        <w:t xml:space="preserve"> </w:t>
      </w:r>
      <w:r>
        <w:rPr>
          <w:spacing w:val="-1"/>
        </w:rPr>
        <w:t>eliminación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gasto</w:t>
      </w:r>
      <w:r>
        <w:rPr>
          <w:spacing w:val="25"/>
        </w:rPr>
        <w:t xml:space="preserve"> </w:t>
      </w:r>
      <w:r>
        <w:rPr>
          <w:spacing w:val="-1"/>
        </w:rPr>
        <w:t>superfluo,</w:t>
      </w:r>
      <w:r>
        <w:rPr>
          <w:spacing w:val="24"/>
        </w:rPr>
        <w:t xml:space="preserve"> </w:t>
      </w:r>
      <w:r>
        <w:rPr>
          <w:spacing w:val="-1"/>
        </w:rPr>
        <w:t>conforme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principios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austeridad</w:t>
      </w:r>
      <w:r>
        <w:rPr>
          <w:spacing w:val="22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responsabilidad</w:t>
      </w:r>
      <w:r>
        <w:rPr>
          <w:spacing w:val="20"/>
        </w:rPr>
        <w:t xml:space="preserve"> </w:t>
      </w:r>
      <w:r>
        <w:t>social,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INDECA,</w:t>
      </w:r>
      <w:r>
        <w:rPr>
          <w:spacing w:val="20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rPr>
          <w:spacing w:val="-1"/>
        </w:rPr>
        <w:t>una</w:t>
      </w:r>
      <w:r>
        <w:rPr>
          <w:spacing w:val="22"/>
        </w:rPr>
        <w:t xml:space="preserve"> </w:t>
      </w:r>
      <w:r>
        <w:rPr>
          <w:spacing w:val="-1"/>
        </w:rPr>
        <w:t>entidad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vela</w:t>
      </w:r>
      <w:r>
        <w:rPr>
          <w:spacing w:val="19"/>
        </w:rPr>
        <w:t xml:space="preserve"> </w:t>
      </w:r>
      <w:r>
        <w:rPr>
          <w:spacing w:val="-1"/>
        </w:rPr>
        <w:t>porque</w:t>
      </w:r>
      <w:r>
        <w:rPr>
          <w:spacing w:val="22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>acciones</w:t>
      </w:r>
      <w:r>
        <w:rPr>
          <w:spacing w:val="37"/>
        </w:rPr>
        <w:t xml:space="preserve"> </w:t>
      </w:r>
      <w:r>
        <w:t>sean</w:t>
      </w:r>
      <w:r>
        <w:rPr>
          <w:spacing w:val="48"/>
        </w:rPr>
        <w:t xml:space="preserve"> </w:t>
      </w:r>
      <w:r>
        <w:rPr>
          <w:spacing w:val="-1"/>
        </w:rPr>
        <w:t>eficaces,</w:t>
      </w:r>
      <w:r>
        <w:rPr>
          <w:spacing w:val="50"/>
        </w:rPr>
        <w:t xml:space="preserve"> </w:t>
      </w:r>
      <w:r>
        <w:rPr>
          <w:spacing w:val="-1"/>
        </w:rPr>
        <w:t>eficientes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equitativas,</w:t>
      </w:r>
      <w:r>
        <w:rPr>
          <w:spacing w:val="50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rPr>
          <w:spacing w:val="-1"/>
        </w:rPr>
        <w:t>cumplimiento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spacing w:val="50"/>
        </w:rPr>
        <w:t xml:space="preserve"> </w:t>
      </w:r>
      <w:r>
        <w:rPr>
          <w:spacing w:val="-1"/>
        </w:rPr>
        <w:t>resultados</w:t>
      </w:r>
      <w:r>
        <w:rPr>
          <w:spacing w:val="47"/>
        </w:rPr>
        <w:t xml:space="preserve"> </w:t>
      </w:r>
      <w:r>
        <w:rPr>
          <w:spacing w:val="-1"/>
        </w:rPr>
        <w:t>establecidos</w:t>
      </w:r>
      <w:r>
        <w:rPr>
          <w:spacing w:val="4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través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marco</w:t>
      </w:r>
      <w:r>
        <w:rPr>
          <w:spacing w:val="42"/>
        </w:rPr>
        <w:t xml:space="preserve"> </w:t>
      </w:r>
      <w:r>
        <w:rPr>
          <w:spacing w:val="-1"/>
        </w:rPr>
        <w:t>legal,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cual</w:t>
      </w:r>
      <w:r>
        <w:rPr>
          <w:spacing w:val="44"/>
        </w:rPr>
        <w:t xml:space="preserve"> </w:t>
      </w:r>
      <w:r>
        <w:rPr>
          <w:spacing w:val="-1"/>
        </w:rPr>
        <w:t>está</w:t>
      </w:r>
      <w:r>
        <w:rPr>
          <w:spacing w:val="43"/>
        </w:rPr>
        <w:t xml:space="preserve"> </w:t>
      </w:r>
      <w:r>
        <w:rPr>
          <w:spacing w:val="-1"/>
        </w:rPr>
        <w:t>enfocado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1"/>
        </w:rPr>
        <w:t>ayudar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spacing w:val="55"/>
        </w:rPr>
        <w:t xml:space="preserve"> </w:t>
      </w:r>
      <w:r>
        <w:rPr>
          <w:spacing w:val="-1"/>
        </w:rPr>
        <w:t>población</w:t>
      </w:r>
      <w:r>
        <w:rPr>
          <w:spacing w:val="23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inseguridad</w:t>
      </w:r>
      <w:r>
        <w:rPr>
          <w:spacing w:val="24"/>
        </w:rPr>
        <w:t xml:space="preserve"> </w:t>
      </w:r>
      <w:r>
        <w:rPr>
          <w:spacing w:val="-1"/>
        </w:rPr>
        <w:t>alimentaria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medio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resguardo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conservación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alimentos</w:t>
      </w:r>
      <w:r>
        <w:rPr>
          <w:spacing w:val="-11"/>
        </w:rPr>
        <w:t xml:space="preserve"> </w:t>
      </w:r>
      <w:r>
        <w:rPr>
          <w:spacing w:val="-1"/>
        </w:rPr>
        <w:t>donados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rPr>
          <w:spacing w:val="-1"/>
        </w:rPr>
        <w:t>países</w:t>
      </w:r>
      <w:r>
        <w:rPr>
          <w:spacing w:val="-7"/>
        </w:rPr>
        <w:t xml:space="preserve"> </w:t>
      </w:r>
      <w:r>
        <w:rPr>
          <w:spacing w:val="-1"/>
        </w:rPr>
        <w:t>cooperantes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apoyo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instituciones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combaten</w:t>
      </w:r>
      <w:r>
        <w:rPr>
          <w:spacing w:val="51"/>
        </w:rPr>
        <w:t xml:space="preserve"> </w:t>
      </w:r>
      <w:r>
        <w:rPr>
          <w:spacing w:val="-1"/>
        </w:rPr>
        <w:t>la desnutrición</w:t>
      </w:r>
      <w:r>
        <w:t xml:space="preserve"> </w:t>
      </w:r>
      <w:r>
        <w:rPr>
          <w:spacing w:val="-1"/>
        </w:rPr>
        <w:t>crónica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país.</w:t>
      </w:r>
    </w:p>
    <w:p w:rsidR="004765D1" w:rsidRDefault="004765D1">
      <w:pPr>
        <w:pStyle w:val="Textoindependiente"/>
        <w:kinsoku w:val="0"/>
        <w:overflowPunct w:val="0"/>
        <w:spacing w:before="183" w:line="360" w:lineRule="auto"/>
        <w:ind w:right="115"/>
        <w:jc w:val="both"/>
        <w:rPr>
          <w:spacing w:val="-1"/>
        </w:rPr>
      </w:pPr>
    </w:p>
    <w:p w:rsidR="004765D1" w:rsidRDefault="004765D1">
      <w:pPr>
        <w:pStyle w:val="Textoindependiente"/>
        <w:kinsoku w:val="0"/>
        <w:overflowPunct w:val="0"/>
        <w:spacing w:before="183" w:line="360" w:lineRule="auto"/>
        <w:ind w:right="115"/>
        <w:jc w:val="both"/>
        <w:rPr>
          <w:spacing w:val="-1"/>
        </w:rPr>
      </w:pPr>
    </w:p>
    <w:p w:rsidR="004765D1" w:rsidRDefault="004765D1">
      <w:pPr>
        <w:pStyle w:val="Textoindependiente"/>
        <w:kinsoku w:val="0"/>
        <w:overflowPunct w:val="0"/>
        <w:spacing w:before="183" w:line="360" w:lineRule="auto"/>
        <w:ind w:right="115"/>
        <w:jc w:val="both"/>
      </w:pPr>
    </w:p>
    <w:p w:rsidR="009526D2" w:rsidRPr="00780C1C" w:rsidRDefault="009526D2" w:rsidP="00480B8E">
      <w:pPr>
        <w:pStyle w:val="Textoindependiente"/>
        <w:kinsoku w:val="0"/>
        <w:overflowPunct w:val="0"/>
        <w:spacing w:line="359" w:lineRule="auto"/>
        <w:ind w:right="123"/>
        <w:jc w:val="both"/>
        <w:rPr>
          <w:spacing w:val="-1"/>
        </w:rPr>
      </w:pPr>
      <w:r>
        <w:lastRenderedPageBreak/>
        <w:t>La</w:t>
      </w:r>
      <w:r>
        <w:rPr>
          <w:spacing w:val="26"/>
        </w:rPr>
        <w:t xml:space="preserve"> </w:t>
      </w:r>
      <w:r>
        <w:rPr>
          <w:spacing w:val="-1"/>
        </w:rPr>
        <w:t>propuesta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INDECA,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rPr>
          <w:spacing w:val="-1"/>
        </w:rPr>
        <w:t>cumplir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rPr>
          <w:spacing w:val="-1"/>
        </w:rPr>
        <w:t>mencionado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párrafo</w:t>
      </w:r>
      <w:r>
        <w:rPr>
          <w:spacing w:val="28"/>
        </w:rPr>
        <w:t xml:space="preserve"> </w:t>
      </w:r>
      <w:r>
        <w:rPr>
          <w:spacing w:val="-1"/>
        </w:rPr>
        <w:t>anterior,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45"/>
        </w:rPr>
        <w:t xml:space="preserve"> </w:t>
      </w:r>
      <w:r w:rsidR="00F547C6">
        <w:t>basa</w:t>
      </w:r>
      <w:r>
        <w:rPr>
          <w:spacing w:val="57"/>
        </w:rPr>
        <w:t xml:space="preserve"> </w:t>
      </w:r>
      <w:r w:rsidRPr="00780C1C">
        <w:t>en</w:t>
      </w:r>
      <w:r w:rsidRPr="00780C1C">
        <w:rPr>
          <w:spacing w:val="58"/>
        </w:rPr>
        <w:t xml:space="preserve"> </w:t>
      </w:r>
      <w:r w:rsidRPr="00780C1C">
        <w:rPr>
          <w:spacing w:val="-1"/>
        </w:rPr>
        <w:t>la</w:t>
      </w:r>
      <w:r w:rsidRPr="00780C1C">
        <w:rPr>
          <w:spacing w:val="58"/>
        </w:rPr>
        <w:t xml:space="preserve"> </w:t>
      </w:r>
      <w:r w:rsidRPr="00780C1C">
        <w:rPr>
          <w:spacing w:val="-1"/>
        </w:rPr>
        <w:t>coordinación</w:t>
      </w:r>
      <w:r w:rsidRPr="00780C1C">
        <w:rPr>
          <w:spacing w:val="60"/>
        </w:rPr>
        <w:t xml:space="preserve"> </w:t>
      </w:r>
      <w:r w:rsidRPr="00780C1C">
        <w:rPr>
          <w:spacing w:val="-1"/>
        </w:rPr>
        <w:t>con</w:t>
      </w:r>
      <w:r w:rsidRPr="00780C1C">
        <w:rPr>
          <w:spacing w:val="58"/>
        </w:rPr>
        <w:t xml:space="preserve"> </w:t>
      </w:r>
      <w:r w:rsidRPr="00780C1C">
        <w:rPr>
          <w:spacing w:val="-1"/>
        </w:rPr>
        <w:t>las</w:t>
      </w:r>
      <w:r w:rsidRPr="00780C1C">
        <w:rPr>
          <w:spacing w:val="58"/>
        </w:rPr>
        <w:t xml:space="preserve"> </w:t>
      </w:r>
      <w:r w:rsidRPr="00780C1C">
        <w:rPr>
          <w:spacing w:val="-1"/>
        </w:rPr>
        <w:t>diferentes</w:t>
      </w:r>
      <w:r w:rsidRPr="00780C1C">
        <w:rPr>
          <w:spacing w:val="59"/>
        </w:rPr>
        <w:t xml:space="preserve"> </w:t>
      </w:r>
      <w:r w:rsidRPr="00780C1C">
        <w:rPr>
          <w:spacing w:val="-1"/>
        </w:rPr>
        <w:t>dependencias</w:t>
      </w:r>
      <w:r w:rsidRPr="00780C1C">
        <w:rPr>
          <w:spacing w:val="57"/>
        </w:rPr>
        <w:t xml:space="preserve"> </w:t>
      </w:r>
      <w:r w:rsidRPr="00780C1C">
        <w:rPr>
          <w:spacing w:val="-1"/>
        </w:rPr>
        <w:t>que</w:t>
      </w:r>
      <w:r w:rsidRPr="00780C1C">
        <w:rPr>
          <w:spacing w:val="59"/>
        </w:rPr>
        <w:t xml:space="preserve"> </w:t>
      </w:r>
      <w:r w:rsidRPr="00780C1C">
        <w:rPr>
          <w:spacing w:val="-1"/>
        </w:rPr>
        <w:t>lo</w:t>
      </w:r>
      <w:r w:rsidRPr="00780C1C">
        <w:rPr>
          <w:spacing w:val="60"/>
        </w:rPr>
        <w:t xml:space="preserve"> </w:t>
      </w:r>
      <w:r w:rsidRPr="00780C1C">
        <w:rPr>
          <w:spacing w:val="-1"/>
        </w:rPr>
        <w:t>conforman,</w:t>
      </w:r>
      <w:r w:rsidRPr="00780C1C">
        <w:rPr>
          <w:spacing w:val="47"/>
          <w:w w:val="99"/>
        </w:rPr>
        <w:t xml:space="preserve"> </w:t>
      </w:r>
      <w:r w:rsidRPr="00780C1C">
        <w:rPr>
          <w:spacing w:val="-1"/>
        </w:rPr>
        <w:t>realizando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capacitaciones</w:t>
      </w:r>
      <w:r w:rsidRPr="00780C1C">
        <w:rPr>
          <w:spacing w:val="1"/>
        </w:rPr>
        <w:t xml:space="preserve"> </w:t>
      </w:r>
      <w:r w:rsidRPr="00780C1C">
        <w:t>al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personal</w:t>
      </w:r>
      <w:r w:rsidRPr="00780C1C">
        <w:rPr>
          <w:spacing w:val="1"/>
        </w:rPr>
        <w:t xml:space="preserve"> </w:t>
      </w:r>
      <w:r w:rsidRPr="00780C1C">
        <w:rPr>
          <w:spacing w:val="-1"/>
        </w:rPr>
        <w:t>para</w:t>
      </w:r>
      <w:r w:rsidR="00816F42" w:rsidRPr="00780C1C">
        <w:rPr>
          <w:spacing w:val="-1"/>
        </w:rPr>
        <w:t xml:space="preserve"> la retroalimentación</w:t>
      </w:r>
      <w:r w:rsidRPr="00780C1C">
        <w:rPr>
          <w:spacing w:val="1"/>
        </w:rPr>
        <w:t xml:space="preserve"> </w:t>
      </w:r>
      <w:r w:rsidR="00816F42" w:rsidRPr="00780C1C">
        <w:rPr>
          <w:spacing w:val="1"/>
        </w:rPr>
        <w:t xml:space="preserve">en la </w:t>
      </w:r>
      <w:r w:rsidRPr="00780C1C">
        <w:rPr>
          <w:spacing w:val="-1"/>
        </w:rPr>
        <w:t>correcta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aplicación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del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gasto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público,</w:t>
      </w:r>
      <w:r w:rsidRPr="00780C1C">
        <w:rPr>
          <w:spacing w:val="87"/>
          <w:w w:val="99"/>
        </w:rPr>
        <w:t xml:space="preserve"> </w:t>
      </w:r>
      <w:r w:rsidRPr="00780C1C">
        <w:rPr>
          <w:spacing w:val="-1"/>
        </w:rPr>
        <w:t>basado</w:t>
      </w:r>
      <w:r w:rsidRPr="00780C1C">
        <w:rPr>
          <w:spacing w:val="-3"/>
        </w:rPr>
        <w:t xml:space="preserve"> </w:t>
      </w:r>
      <w:r w:rsidRPr="00780C1C">
        <w:rPr>
          <w:spacing w:val="-1"/>
        </w:rPr>
        <w:t>principalmente</w:t>
      </w:r>
      <w:r w:rsidRPr="00780C1C">
        <w:rPr>
          <w:spacing w:val="-5"/>
        </w:rPr>
        <w:t xml:space="preserve"> </w:t>
      </w:r>
      <w:r w:rsidRPr="00780C1C">
        <w:t>en</w:t>
      </w:r>
      <w:r w:rsidRPr="00780C1C">
        <w:rPr>
          <w:spacing w:val="-2"/>
        </w:rPr>
        <w:t xml:space="preserve"> </w:t>
      </w:r>
      <w:r w:rsidRPr="00780C1C">
        <w:rPr>
          <w:spacing w:val="-1"/>
        </w:rPr>
        <w:t>la</w:t>
      </w:r>
      <w:r w:rsidR="00816F42" w:rsidRPr="00780C1C">
        <w:rPr>
          <w:spacing w:val="-1"/>
        </w:rPr>
        <w:t xml:space="preserve"> utilización</w:t>
      </w:r>
      <w:r w:rsidRPr="00780C1C">
        <w:rPr>
          <w:spacing w:val="-3"/>
        </w:rPr>
        <w:t xml:space="preserve"> </w:t>
      </w:r>
      <w:r w:rsidR="00BF5A31">
        <w:rPr>
          <w:spacing w:val="-3"/>
        </w:rPr>
        <w:t>d</w:t>
      </w:r>
      <w:r w:rsidRPr="00780C1C">
        <w:t>e</w:t>
      </w:r>
      <w:r w:rsidRPr="00780C1C">
        <w:rPr>
          <w:spacing w:val="-3"/>
        </w:rPr>
        <w:t xml:space="preserve"> </w:t>
      </w:r>
      <w:r w:rsidRPr="00780C1C">
        <w:rPr>
          <w:spacing w:val="-1"/>
        </w:rPr>
        <w:t>sistemas</w:t>
      </w:r>
      <w:r w:rsidRPr="00780C1C">
        <w:rPr>
          <w:spacing w:val="-5"/>
        </w:rPr>
        <w:t xml:space="preserve"> </w:t>
      </w:r>
      <w:r w:rsidRPr="00780C1C">
        <w:t>de</w:t>
      </w:r>
      <w:r w:rsidRPr="00780C1C">
        <w:rPr>
          <w:spacing w:val="-3"/>
        </w:rPr>
        <w:t xml:space="preserve"> </w:t>
      </w:r>
      <w:r w:rsidRPr="00780C1C">
        <w:rPr>
          <w:spacing w:val="-1"/>
        </w:rPr>
        <w:t>transparencia</w:t>
      </w:r>
      <w:r w:rsidRPr="00780C1C">
        <w:rPr>
          <w:spacing w:val="-2"/>
        </w:rPr>
        <w:t xml:space="preserve"> </w:t>
      </w:r>
      <w:r w:rsidRPr="00780C1C">
        <w:rPr>
          <w:spacing w:val="-1"/>
        </w:rPr>
        <w:t>como</w:t>
      </w:r>
      <w:r w:rsidRPr="00780C1C">
        <w:rPr>
          <w:spacing w:val="-3"/>
        </w:rPr>
        <w:t xml:space="preserve"> </w:t>
      </w:r>
      <w:r w:rsidRPr="00780C1C">
        <w:rPr>
          <w:spacing w:val="-1"/>
        </w:rPr>
        <w:t>lo</w:t>
      </w:r>
      <w:r w:rsidR="00480B8E" w:rsidRPr="00780C1C">
        <w:rPr>
          <w:spacing w:val="-1"/>
        </w:rPr>
        <w:t xml:space="preserve"> </w:t>
      </w:r>
      <w:r w:rsidRPr="00780C1C">
        <w:t>es</w:t>
      </w:r>
      <w:r w:rsidRPr="00780C1C">
        <w:rPr>
          <w:spacing w:val="-8"/>
        </w:rPr>
        <w:t xml:space="preserve"> </w:t>
      </w:r>
      <w:r w:rsidRPr="00780C1C">
        <w:t>el</w:t>
      </w:r>
      <w:r w:rsidRPr="00780C1C">
        <w:rPr>
          <w:spacing w:val="-8"/>
        </w:rPr>
        <w:t xml:space="preserve"> </w:t>
      </w:r>
      <w:r w:rsidRPr="00780C1C">
        <w:rPr>
          <w:spacing w:val="-1"/>
        </w:rPr>
        <w:t>sistema</w:t>
      </w:r>
      <w:r w:rsidRPr="00780C1C">
        <w:rPr>
          <w:spacing w:val="-8"/>
        </w:rPr>
        <w:t xml:space="preserve"> </w:t>
      </w:r>
      <w:r w:rsidR="00480B8E" w:rsidRPr="00780C1C">
        <w:rPr>
          <w:spacing w:val="-1"/>
        </w:rPr>
        <w:t>Guatenóminas</w:t>
      </w:r>
      <w:r w:rsidRPr="00780C1C">
        <w:rPr>
          <w:spacing w:val="-1"/>
        </w:rPr>
        <w:t>,</w:t>
      </w:r>
      <w:r w:rsidRPr="00780C1C">
        <w:rPr>
          <w:spacing w:val="-8"/>
        </w:rPr>
        <w:t xml:space="preserve"> </w:t>
      </w:r>
      <w:r w:rsidR="00816F42" w:rsidRPr="00780C1C">
        <w:rPr>
          <w:spacing w:val="-8"/>
        </w:rPr>
        <w:t xml:space="preserve">continuar con </w:t>
      </w:r>
      <w:r w:rsidRPr="00780C1C">
        <w:rPr>
          <w:spacing w:val="-2"/>
        </w:rPr>
        <w:t>la</w:t>
      </w:r>
      <w:r w:rsidRPr="00780C1C">
        <w:rPr>
          <w:spacing w:val="-7"/>
        </w:rPr>
        <w:t xml:space="preserve"> </w:t>
      </w:r>
      <w:r w:rsidRPr="00780C1C">
        <w:rPr>
          <w:spacing w:val="-1"/>
        </w:rPr>
        <w:t>aplicación</w:t>
      </w:r>
      <w:r w:rsidRPr="00780C1C">
        <w:rPr>
          <w:spacing w:val="-8"/>
        </w:rPr>
        <w:t xml:space="preserve"> </w:t>
      </w:r>
      <w:r w:rsidRPr="00780C1C">
        <w:rPr>
          <w:spacing w:val="-2"/>
        </w:rPr>
        <w:t>del</w:t>
      </w:r>
      <w:r w:rsidRPr="00780C1C">
        <w:rPr>
          <w:spacing w:val="-8"/>
        </w:rPr>
        <w:t xml:space="preserve"> </w:t>
      </w:r>
      <w:r w:rsidRPr="00780C1C">
        <w:rPr>
          <w:spacing w:val="-1"/>
        </w:rPr>
        <w:t>modelo</w:t>
      </w:r>
      <w:r w:rsidRPr="00780C1C">
        <w:rPr>
          <w:spacing w:val="-8"/>
        </w:rPr>
        <w:t xml:space="preserve"> </w:t>
      </w:r>
      <w:r w:rsidRPr="00780C1C">
        <w:rPr>
          <w:spacing w:val="-1"/>
        </w:rPr>
        <w:t>de</w:t>
      </w:r>
      <w:r w:rsidRPr="00780C1C">
        <w:rPr>
          <w:spacing w:val="-7"/>
        </w:rPr>
        <w:t xml:space="preserve"> </w:t>
      </w:r>
      <w:r w:rsidR="00046A6B" w:rsidRPr="00780C1C">
        <w:rPr>
          <w:spacing w:val="-1"/>
        </w:rPr>
        <w:t>Ejecución</w:t>
      </w:r>
      <w:r w:rsidR="00046A6B" w:rsidRPr="00780C1C">
        <w:rPr>
          <w:spacing w:val="-10"/>
        </w:rPr>
        <w:t xml:space="preserve"> d</w:t>
      </w:r>
      <w:r w:rsidR="00046A6B" w:rsidRPr="00780C1C">
        <w:t>el</w:t>
      </w:r>
      <w:r w:rsidR="00046A6B" w:rsidRPr="00780C1C">
        <w:rPr>
          <w:spacing w:val="-8"/>
        </w:rPr>
        <w:t xml:space="preserve"> </w:t>
      </w:r>
      <w:r w:rsidR="00046A6B" w:rsidRPr="00780C1C">
        <w:rPr>
          <w:spacing w:val="-1"/>
        </w:rPr>
        <w:t>Presupuesto</w:t>
      </w:r>
      <w:r w:rsidR="00046A6B" w:rsidRPr="00780C1C">
        <w:rPr>
          <w:spacing w:val="71"/>
        </w:rPr>
        <w:t xml:space="preserve"> por</w:t>
      </w:r>
      <w:r w:rsidR="00046A6B" w:rsidRPr="00780C1C">
        <w:rPr>
          <w:spacing w:val="2"/>
        </w:rPr>
        <w:t xml:space="preserve"> </w:t>
      </w:r>
      <w:r w:rsidR="00046A6B" w:rsidRPr="00780C1C">
        <w:rPr>
          <w:spacing w:val="-1"/>
        </w:rPr>
        <w:t>Resultados</w:t>
      </w:r>
      <w:r w:rsidRPr="00780C1C">
        <w:rPr>
          <w:spacing w:val="-1"/>
        </w:rPr>
        <w:t>,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entre</w:t>
      </w:r>
      <w:r w:rsidRPr="00780C1C">
        <w:rPr>
          <w:spacing w:val="4"/>
        </w:rPr>
        <w:t xml:space="preserve"> </w:t>
      </w:r>
      <w:r w:rsidRPr="00780C1C">
        <w:rPr>
          <w:spacing w:val="-1"/>
        </w:rPr>
        <w:t>otros.</w:t>
      </w:r>
      <w:r w:rsidRPr="00780C1C">
        <w:rPr>
          <w:spacing w:val="3"/>
        </w:rPr>
        <w:t xml:space="preserve"> </w:t>
      </w:r>
      <w:r w:rsidRPr="00780C1C">
        <w:t>Así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mismo</w:t>
      </w:r>
      <w:r w:rsidRPr="00780C1C">
        <w:rPr>
          <w:spacing w:val="4"/>
        </w:rPr>
        <w:t xml:space="preserve"> </w:t>
      </w:r>
      <w:r w:rsidR="00816F42" w:rsidRPr="00780C1C">
        <w:rPr>
          <w:spacing w:val="4"/>
        </w:rPr>
        <w:t xml:space="preserve">en colaboración con la Dirección Administrativa </w:t>
      </w:r>
      <w:r w:rsidRPr="00780C1C">
        <w:rPr>
          <w:spacing w:val="-1"/>
        </w:rPr>
        <w:t>sea</w:t>
      </w:r>
      <w:r w:rsidRPr="00780C1C">
        <w:rPr>
          <w:spacing w:val="4"/>
        </w:rPr>
        <w:t xml:space="preserve"> </w:t>
      </w:r>
      <w:r w:rsidRPr="00780C1C">
        <w:rPr>
          <w:spacing w:val="-1"/>
        </w:rPr>
        <w:t>realizada</w:t>
      </w:r>
      <w:r w:rsidRPr="00780C1C">
        <w:rPr>
          <w:spacing w:val="3"/>
        </w:rPr>
        <w:t xml:space="preserve"> </w:t>
      </w:r>
      <w:r w:rsidRPr="00780C1C">
        <w:rPr>
          <w:spacing w:val="-1"/>
        </w:rPr>
        <w:t>la</w:t>
      </w:r>
      <w:r w:rsidRPr="00780C1C">
        <w:rPr>
          <w:spacing w:val="4"/>
        </w:rPr>
        <w:t xml:space="preserve"> </w:t>
      </w:r>
      <w:r w:rsidRPr="00780C1C">
        <w:rPr>
          <w:spacing w:val="-1"/>
        </w:rPr>
        <w:t>correcta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aplicación</w:t>
      </w:r>
      <w:r w:rsidRPr="00780C1C">
        <w:rPr>
          <w:spacing w:val="5"/>
        </w:rPr>
        <w:t xml:space="preserve"> </w:t>
      </w:r>
      <w:r w:rsidRPr="00780C1C">
        <w:rPr>
          <w:spacing w:val="-1"/>
        </w:rPr>
        <w:t>del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plan</w:t>
      </w:r>
      <w:r w:rsidRPr="00780C1C">
        <w:rPr>
          <w:spacing w:val="69"/>
        </w:rPr>
        <w:t xml:space="preserve"> </w:t>
      </w:r>
      <w:r w:rsidRPr="00780C1C">
        <w:rPr>
          <w:spacing w:val="-1"/>
        </w:rPr>
        <w:t>anual</w:t>
      </w:r>
      <w:r w:rsidRPr="00780C1C">
        <w:rPr>
          <w:spacing w:val="3"/>
        </w:rPr>
        <w:t xml:space="preserve"> </w:t>
      </w:r>
      <w:r w:rsidRPr="00780C1C">
        <w:t>de</w:t>
      </w:r>
      <w:r w:rsidRPr="00780C1C">
        <w:rPr>
          <w:spacing w:val="5"/>
        </w:rPr>
        <w:t xml:space="preserve"> </w:t>
      </w:r>
      <w:r w:rsidRPr="00780C1C">
        <w:rPr>
          <w:spacing w:val="-1"/>
        </w:rPr>
        <w:t>compras,</w:t>
      </w:r>
      <w:r w:rsidRPr="00780C1C">
        <w:rPr>
          <w:spacing w:val="4"/>
        </w:rPr>
        <w:t xml:space="preserve"> </w:t>
      </w:r>
      <w:r w:rsidRPr="00780C1C">
        <w:rPr>
          <w:spacing w:val="-1"/>
        </w:rPr>
        <w:t>utilizando</w:t>
      </w:r>
      <w:r w:rsidRPr="00780C1C">
        <w:rPr>
          <w:spacing w:val="5"/>
        </w:rPr>
        <w:t xml:space="preserve"> </w:t>
      </w:r>
      <w:r w:rsidRPr="00780C1C">
        <w:t>para</w:t>
      </w:r>
      <w:r w:rsidRPr="00780C1C">
        <w:rPr>
          <w:spacing w:val="2"/>
        </w:rPr>
        <w:t xml:space="preserve"> </w:t>
      </w:r>
      <w:r w:rsidRPr="00780C1C">
        <w:t>el</w:t>
      </w:r>
      <w:r w:rsidRPr="00780C1C">
        <w:rPr>
          <w:spacing w:val="3"/>
        </w:rPr>
        <w:t xml:space="preserve"> </w:t>
      </w:r>
      <w:r w:rsidRPr="00780C1C">
        <w:rPr>
          <w:spacing w:val="-1"/>
        </w:rPr>
        <w:t>efecto</w:t>
      </w:r>
      <w:r w:rsidRPr="00780C1C">
        <w:rPr>
          <w:spacing w:val="5"/>
        </w:rPr>
        <w:t xml:space="preserve"> </w:t>
      </w:r>
      <w:r w:rsidRPr="00780C1C">
        <w:rPr>
          <w:spacing w:val="-1"/>
        </w:rPr>
        <w:t>los</w:t>
      </w:r>
      <w:r w:rsidRPr="00780C1C">
        <w:rPr>
          <w:spacing w:val="5"/>
        </w:rPr>
        <w:t xml:space="preserve"> </w:t>
      </w:r>
      <w:r w:rsidRPr="00780C1C">
        <w:t>procesos</w:t>
      </w:r>
      <w:r w:rsidRPr="00780C1C">
        <w:rPr>
          <w:spacing w:val="4"/>
        </w:rPr>
        <w:t xml:space="preserve"> </w:t>
      </w:r>
      <w:r w:rsidRPr="00780C1C">
        <w:rPr>
          <w:spacing w:val="-1"/>
        </w:rPr>
        <w:t>establecidos</w:t>
      </w:r>
      <w:r w:rsidRPr="00780C1C">
        <w:rPr>
          <w:spacing w:val="5"/>
        </w:rPr>
        <w:t xml:space="preserve"> </w:t>
      </w:r>
      <w:r w:rsidRPr="00780C1C">
        <w:t>en</w:t>
      </w:r>
      <w:r w:rsidRPr="00780C1C">
        <w:rPr>
          <w:spacing w:val="4"/>
        </w:rPr>
        <w:t xml:space="preserve"> </w:t>
      </w:r>
      <w:r w:rsidRPr="00780C1C">
        <w:rPr>
          <w:spacing w:val="-1"/>
        </w:rPr>
        <w:t>la</w:t>
      </w:r>
      <w:r w:rsidRPr="00780C1C">
        <w:rPr>
          <w:spacing w:val="5"/>
        </w:rPr>
        <w:t xml:space="preserve"> </w:t>
      </w:r>
      <w:r w:rsidRPr="00780C1C">
        <w:t>Ley</w:t>
      </w:r>
      <w:r w:rsidRPr="00780C1C">
        <w:rPr>
          <w:spacing w:val="2"/>
        </w:rPr>
        <w:t xml:space="preserve"> </w:t>
      </w:r>
      <w:r w:rsidRPr="00780C1C">
        <w:rPr>
          <w:spacing w:val="-1"/>
        </w:rPr>
        <w:t>de</w:t>
      </w:r>
      <w:r w:rsidRPr="00780C1C">
        <w:rPr>
          <w:spacing w:val="39"/>
        </w:rPr>
        <w:t xml:space="preserve"> </w:t>
      </w:r>
      <w:r w:rsidRPr="00780C1C">
        <w:rPr>
          <w:spacing w:val="-1"/>
        </w:rPr>
        <w:t>Contrataciones</w:t>
      </w:r>
      <w:r w:rsidRPr="00780C1C">
        <w:rPr>
          <w:spacing w:val="38"/>
        </w:rPr>
        <w:t xml:space="preserve"> </w:t>
      </w:r>
      <w:r w:rsidRPr="00780C1C">
        <w:t>del</w:t>
      </w:r>
      <w:r w:rsidRPr="00780C1C">
        <w:rPr>
          <w:spacing w:val="-14"/>
        </w:rPr>
        <w:t xml:space="preserve"> </w:t>
      </w:r>
      <w:r w:rsidRPr="00780C1C">
        <w:rPr>
          <w:spacing w:val="-1"/>
        </w:rPr>
        <w:t>Estado,</w:t>
      </w:r>
      <w:r w:rsidRPr="00780C1C">
        <w:rPr>
          <w:spacing w:val="-13"/>
        </w:rPr>
        <w:t xml:space="preserve"> </w:t>
      </w:r>
      <w:r w:rsidRPr="00780C1C">
        <w:rPr>
          <w:spacing w:val="-1"/>
        </w:rPr>
        <w:t>tales</w:t>
      </w:r>
      <w:r w:rsidRPr="00780C1C">
        <w:rPr>
          <w:spacing w:val="-12"/>
        </w:rPr>
        <w:t xml:space="preserve"> </w:t>
      </w:r>
      <w:r w:rsidRPr="00780C1C">
        <w:rPr>
          <w:spacing w:val="-1"/>
        </w:rPr>
        <w:t>como</w:t>
      </w:r>
      <w:r w:rsidRPr="00780C1C">
        <w:rPr>
          <w:spacing w:val="-12"/>
        </w:rPr>
        <w:t xml:space="preserve"> </w:t>
      </w:r>
      <w:r w:rsidRPr="00780C1C">
        <w:rPr>
          <w:spacing w:val="-1"/>
        </w:rPr>
        <w:t>compras</w:t>
      </w:r>
      <w:r w:rsidRPr="00780C1C">
        <w:rPr>
          <w:spacing w:val="-14"/>
        </w:rPr>
        <w:t xml:space="preserve"> </w:t>
      </w:r>
      <w:r w:rsidRPr="00780C1C">
        <w:rPr>
          <w:spacing w:val="-1"/>
        </w:rPr>
        <w:t>directas,</w:t>
      </w:r>
      <w:r w:rsidRPr="00780C1C">
        <w:rPr>
          <w:spacing w:val="-12"/>
        </w:rPr>
        <w:t xml:space="preserve"> </w:t>
      </w:r>
      <w:r w:rsidRPr="00780C1C">
        <w:rPr>
          <w:spacing w:val="-1"/>
        </w:rPr>
        <w:t>cotizaciones</w:t>
      </w:r>
      <w:r w:rsidRPr="00780C1C">
        <w:rPr>
          <w:spacing w:val="-13"/>
        </w:rPr>
        <w:t xml:space="preserve"> </w:t>
      </w:r>
      <w:r w:rsidRPr="00780C1C">
        <w:t>y</w:t>
      </w:r>
      <w:r w:rsidRPr="00780C1C">
        <w:rPr>
          <w:spacing w:val="-15"/>
        </w:rPr>
        <w:t xml:space="preserve"> </w:t>
      </w:r>
      <w:r w:rsidRPr="00780C1C">
        <w:rPr>
          <w:spacing w:val="-1"/>
        </w:rPr>
        <w:t>licitaciones</w:t>
      </w:r>
      <w:r w:rsidRPr="00780C1C">
        <w:rPr>
          <w:spacing w:val="91"/>
        </w:rPr>
        <w:t xml:space="preserve"> </w:t>
      </w:r>
      <w:r w:rsidRPr="00780C1C">
        <w:rPr>
          <w:spacing w:val="-1"/>
        </w:rPr>
        <w:t>según</w:t>
      </w:r>
      <w:r w:rsidRPr="00780C1C">
        <w:rPr>
          <w:spacing w:val="-3"/>
        </w:rPr>
        <w:t xml:space="preserve"> </w:t>
      </w:r>
      <w:r w:rsidRPr="00780C1C">
        <w:t>sea</w:t>
      </w:r>
      <w:r w:rsidRPr="00780C1C">
        <w:rPr>
          <w:spacing w:val="-5"/>
        </w:rPr>
        <w:t xml:space="preserve"> </w:t>
      </w:r>
      <w:r w:rsidRPr="00780C1C">
        <w:t>el</w:t>
      </w:r>
      <w:r w:rsidRPr="00780C1C">
        <w:rPr>
          <w:spacing w:val="-2"/>
        </w:rPr>
        <w:t xml:space="preserve"> </w:t>
      </w:r>
      <w:r w:rsidRPr="00780C1C">
        <w:rPr>
          <w:spacing w:val="-1"/>
        </w:rPr>
        <w:t>caso</w:t>
      </w:r>
      <w:r w:rsidRPr="00BF5A31">
        <w:rPr>
          <w:spacing w:val="-1"/>
          <w:highlight w:val="lightGray"/>
        </w:rPr>
        <w:t>,</w:t>
      </w:r>
      <w:r w:rsidRPr="00BF5A31">
        <w:rPr>
          <w:spacing w:val="-3"/>
          <w:highlight w:val="lightGray"/>
        </w:rPr>
        <w:t xml:space="preserve"> </w:t>
      </w:r>
      <w:r w:rsidR="00BF5A31" w:rsidRPr="00341EAB">
        <w:rPr>
          <w:spacing w:val="-1"/>
        </w:rPr>
        <w:t>publicando</w:t>
      </w:r>
      <w:r w:rsidRPr="00341EAB">
        <w:rPr>
          <w:spacing w:val="-3"/>
        </w:rPr>
        <w:t xml:space="preserve"> </w:t>
      </w:r>
      <w:r w:rsidRPr="00341EAB">
        <w:rPr>
          <w:spacing w:val="-2"/>
        </w:rPr>
        <w:t xml:space="preserve">la </w:t>
      </w:r>
      <w:r w:rsidRPr="00341EAB">
        <w:rPr>
          <w:spacing w:val="-1"/>
        </w:rPr>
        <w:t>información</w:t>
      </w:r>
      <w:r w:rsidRPr="00341EAB">
        <w:rPr>
          <w:spacing w:val="-2"/>
        </w:rPr>
        <w:t xml:space="preserve"> </w:t>
      </w:r>
      <w:r w:rsidRPr="00341EAB">
        <w:t>a</w:t>
      </w:r>
      <w:r w:rsidRPr="00341EAB">
        <w:rPr>
          <w:spacing w:val="-5"/>
        </w:rPr>
        <w:t xml:space="preserve"> </w:t>
      </w:r>
      <w:r w:rsidRPr="00341EAB">
        <w:rPr>
          <w:spacing w:val="-1"/>
        </w:rPr>
        <w:t>través</w:t>
      </w:r>
      <w:r w:rsidRPr="00341EAB">
        <w:rPr>
          <w:spacing w:val="-2"/>
        </w:rPr>
        <w:t xml:space="preserve"> </w:t>
      </w:r>
      <w:r w:rsidRPr="00341EAB">
        <w:t>de</w:t>
      </w:r>
      <w:r w:rsidRPr="00341EAB">
        <w:rPr>
          <w:spacing w:val="-3"/>
        </w:rPr>
        <w:t xml:space="preserve"> </w:t>
      </w:r>
      <w:r w:rsidRPr="00341EAB">
        <w:rPr>
          <w:spacing w:val="-2"/>
        </w:rPr>
        <w:t>la</w:t>
      </w:r>
      <w:r w:rsidRPr="00341EAB">
        <w:rPr>
          <w:spacing w:val="-3"/>
        </w:rPr>
        <w:t xml:space="preserve"> </w:t>
      </w:r>
      <w:r w:rsidRPr="00341EAB">
        <w:rPr>
          <w:spacing w:val="-1"/>
        </w:rPr>
        <w:t>ley</w:t>
      </w:r>
      <w:r w:rsidRPr="00341EAB">
        <w:rPr>
          <w:spacing w:val="-4"/>
        </w:rPr>
        <w:t xml:space="preserve"> </w:t>
      </w:r>
      <w:r w:rsidRPr="00341EAB">
        <w:t>de</w:t>
      </w:r>
      <w:r w:rsidRPr="00341EAB">
        <w:rPr>
          <w:spacing w:val="-3"/>
        </w:rPr>
        <w:t xml:space="preserve"> </w:t>
      </w:r>
      <w:r w:rsidRPr="00341EAB">
        <w:rPr>
          <w:spacing w:val="-1"/>
        </w:rPr>
        <w:t>acceso</w:t>
      </w:r>
      <w:r w:rsidRPr="00341EAB">
        <w:rPr>
          <w:spacing w:val="-4"/>
        </w:rPr>
        <w:t xml:space="preserve"> </w:t>
      </w:r>
      <w:r w:rsidRPr="00341EAB">
        <w:t>a</w:t>
      </w:r>
      <w:r w:rsidRPr="00341EAB">
        <w:rPr>
          <w:spacing w:val="-3"/>
        </w:rPr>
        <w:t xml:space="preserve"> </w:t>
      </w:r>
      <w:r w:rsidRPr="00341EAB">
        <w:rPr>
          <w:spacing w:val="-2"/>
        </w:rPr>
        <w:t>la</w:t>
      </w:r>
      <w:r w:rsidRPr="00341EAB">
        <w:rPr>
          <w:spacing w:val="63"/>
        </w:rPr>
        <w:t xml:space="preserve"> </w:t>
      </w:r>
      <w:r w:rsidRPr="00341EAB">
        <w:rPr>
          <w:spacing w:val="-1"/>
        </w:rPr>
        <w:t>información</w:t>
      </w:r>
      <w:r w:rsidRPr="00341EAB">
        <w:rPr>
          <w:spacing w:val="29"/>
        </w:rPr>
        <w:t xml:space="preserve"> </w:t>
      </w:r>
      <w:r w:rsidRPr="00341EAB">
        <w:rPr>
          <w:spacing w:val="-1"/>
        </w:rPr>
        <w:t>pública</w:t>
      </w:r>
      <w:r w:rsidRPr="00341EAB">
        <w:rPr>
          <w:spacing w:val="31"/>
        </w:rPr>
        <w:t xml:space="preserve"> </w:t>
      </w:r>
      <w:r w:rsidRPr="00341EAB">
        <w:t>y</w:t>
      </w:r>
      <w:r w:rsidRPr="00341EAB">
        <w:rPr>
          <w:spacing w:val="26"/>
        </w:rPr>
        <w:t xml:space="preserve"> </w:t>
      </w:r>
      <w:r w:rsidRPr="00341EAB">
        <w:t>el</w:t>
      </w:r>
      <w:r w:rsidRPr="00341EAB">
        <w:rPr>
          <w:spacing w:val="29"/>
        </w:rPr>
        <w:t xml:space="preserve"> </w:t>
      </w:r>
      <w:r w:rsidRPr="00341EAB">
        <w:rPr>
          <w:spacing w:val="-1"/>
        </w:rPr>
        <w:t>sistema</w:t>
      </w:r>
      <w:r w:rsidRPr="00341EAB">
        <w:rPr>
          <w:spacing w:val="29"/>
        </w:rPr>
        <w:t xml:space="preserve"> </w:t>
      </w:r>
      <w:r w:rsidRPr="00341EAB">
        <w:t>de</w:t>
      </w:r>
      <w:r w:rsidRPr="00341EAB">
        <w:rPr>
          <w:spacing w:val="28"/>
        </w:rPr>
        <w:t xml:space="preserve"> </w:t>
      </w:r>
      <w:r w:rsidRPr="00341EAB">
        <w:rPr>
          <w:spacing w:val="-1"/>
        </w:rPr>
        <w:t>Guatecompra</w:t>
      </w:r>
      <w:r w:rsidR="00BF5A31" w:rsidRPr="00341EAB">
        <w:rPr>
          <w:spacing w:val="-1"/>
        </w:rPr>
        <w:t xml:space="preserve">s y así fomentar la transparencia, </w:t>
      </w:r>
      <w:r w:rsidRPr="00341EAB">
        <w:t>pa</w:t>
      </w:r>
      <w:r w:rsidRPr="00780C1C">
        <w:t>ra</w:t>
      </w:r>
      <w:r w:rsidRPr="00780C1C">
        <w:rPr>
          <w:spacing w:val="28"/>
        </w:rPr>
        <w:t xml:space="preserve"> </w:t>
      </w:r>
      <w:r w:rsidRPr="00780C1C">
        <w:rPr>
          <w:spacing w:val="-1"/>
        </w:rPr>
        <w:t>lo</w:t>
      </w:r>
      <w:r w:rsidRPr="00780C1C">
        <w:rPr>
          <w:spacing w:val="31"/>
        </w:rPr>
        <w:t xml:space="preserve"> </w:t>
      </w:r>
      <w:r w:rsidRPr="00780C1C">
        <w:rPr>
          <w:spacing w:val="-1"/>
        </w:rPr>
        <w:t>cual</w:t>
      </w:r>
      <w:r w:rsidRPr="00780C1C">
        <w:rPr>
          <w:spacing w:val="27"/>
        </w:rPr>
        <w:t xml:space="preserve"> </w:t>
      </w:r>
      <w:r w:rsidRPr="00780C1C">
        <w:t>se</w:t>
      </w:r>
      <w:r w:rsidRPr="00780C1C">
        <w:rPr>
          <w:spacing w:val="31"/>
        </w:rPr>
        <w:t xml:space="preserve"> </w:t>
      </w:r>
      <w:r w:rsidRPr="00780C1C">
        <w:rPr>
          <w:spacing w:val="-1"/>
        </w:rPr>
        <w:t>utilizarán</w:t>
      </w:r>
      <w:r w:rsidRPr="00780C1C">
        <w:rPr>
          <w:spacing w:val="32"/>
        </w:rPr>
        <w:t xml:space="preserve"> </w:t>
      </w:r>
      <w:r w:rsidRPr="00780C1C">
        <w:rPr>
          <w:spacing w:val="-1"/>
        </w:rPr>
        <w:t>las</w:t>
      </w:r>
      <w:r w:rsidRPr="00780C1C">
        <w:rPr>
          <w:spacing w:val="61"/>
        </w:rPr>
        <w:t xml:space="preserve"> </w:t>
      </w:r>
      <w:r w:rsidRPr="00780C1C">
        <w:rPr>
          <w:spacing w:val="-1"/>
        </w:rPr>
        <w:t>plataformas</w:t>
      </w:r>
      <w:r w:rsidRPr="00780C1C">
        <w:rPr>
          <w:spacing w:val="-2"/>
        </w:rPr>
        <w:t xml:space="preserve"> </w:t>
      </w:r>
      <w:r w:rsidRPr="00780C1C">
        <w:rPr>
          <w:spacing w:val="-1"/>
        </w:rPr>
        <w:t>informativas habilitadas</w:t>
      </w:r>
      <w:r w:rsidRPr="00780C1C">
        <w:rPr>
          <w:spacing w:val="-5"/>
        </w:rPr>
        <w:t xml:space="preserve"> </w:t>
      </w:r>
      <w:r w:rsidR="006B089E" w:rsidRPr="00780C1C">
        <w:rPr>
          <w:spacing w:val="-5"/>
        </w:rPr>
        <w:t xml:space="preserve"> por el ente rector </w:t>
      </w:r>
      <w:r w:rsidRPr="00780C1C">
        <w:t>para</w:t>
      </w:r>
      <w:r w:rsidRPr="00780C1C">
        <w:rPr>
          <w:spacing w:val="-4"/>
        </w:rPr>
        <w:t xml:space="preserve"> </w:t>
      </w:r>
      <w:r w:rsidRPr="00780C1C">
        <w:rPr>
          <w:spacing w:val="-1"/>
        </w:rPr>
        <w:t>dicho</w:t>
      </w:r>
      <w:r w:rsidRPr="00780C1C">
        <w:rPr>
          <w:spacing w:val="-2"/>
        </w:rPr>
        <w:t xml:space="preserve"> </w:t>
      </w:r>
      <w:r w:rsidRPr="00780C1C">
        <w:rPr>
          <w:spacing w:val="-1"/>
        </w:rPr>
        <w:t>efecto.</w:t>
      </w:r>
    </w:p>
    <w:p w:rsidR="005B52C2" w:rsidRDefault="005B52C2" w:rsidP="00480B8E">
      <w:pPr>
        <w:pStyle w:val="Textoindependiente"/>
        <w:kinsoku w:val="0"/>
        <w:overflowPunct w:val="0"/>
        <w:spacing w:line="359" w:lineRule="auto"/>
        <w:ind w:right="123"/>
        <w:jc w:val="both"/>
        <w:rPr>
          <w:spacing w:val="-1"/>
        </w:rPr>
      </w:pPr>
      <w:r w:rsidRPr="00780C1C">
        <w:rPr>
          <w:spacing w:val="-1"/>
        </w:rPr>
        <w:t xml:space="preserve">La Dirección Financiera en coordinación con la Gerencia General, realizan una evaluación periódica (como mínimo mensual) de la disponibilidad financiera presupuestaria, con el fin de garantizar y eficientizar el </w:t>
      </w:r>
      <w:r w:rsidRPr="00341EAB">
        <w:rPr>
          <w:spacing w:val="-1"/>
          <w:shd w:val="clear" w:color="auto" w:fill="FFFFFF" w:themeFill="background1"/>
        </w:rPr>
        <w:t xml:space="preserve">gasto </w:t>
      </w:r>
      <w:r w:rsidR="00BF5A31" w:rsidRPr="00341EAB">
        <w:rPr>
          <w:spacing w:val="-1"/>
          <w:shd w:val="clear" w:color="auto" w:fill="FFFFFF" w:themeFill="background1"/>
        </w:rPr>
        <w:t>que se prevé realizar</w:t>
      </w:r>
      <w:r w:rsidR="00BF5A31" w:rsidRPr="00341EAB">
        <w:rPr>
          <w:spacing w:val="-1"/>
        </w:rPr>
        <w:t xml:space="preserve"> </w:t>
      </w:r>
      <w:r w:rsidRPr="00341EAB">
        <w:rPr>
          <w:spacing w:val="-1"/>
        </w:rPr>
        <w:t>en</w:t>
      </w:r>
      <w:r w:rsidRPr="00780C1C">
        <w:rPr>
          <w:spacing w:val="-1"/>
        </w:rPr>
        <w:t xml:space="preserve"> las diversas actividades institucionales, dando como resultado la eliminación de gastos superfluos e innecesarios para el que hacer institucional, asegurando la calidad del gasto público.</w:t>
      </w:r>
    </w:p>
    <w:p w:rsidR="00D14EDD" w:rsidRDefault="00D14EDD" w:rsidP="00AF1A84">
      <w:pPr>
        <w:pStyle w:val="Ttulo1"/>
        <w:numPr>
          <w:ilvl w:val="0"/>
          <w:numId w:val="4"/>
        </w:numPr>
        <w:tabs>
          <w:tab w:val="left" w:pos="426"/>
        </w:tabs>
        <w:kinsoku w:val="0"/>
        <w:overflowPunct w:val="0"/>
        <w:spacing w:line="258" w:lineRule="auto"/>
        <w:ind w:left="426" w:right="171" w:hanging="284"/>
        <w:rPr>
          <w:b w:val="0"/>
          <w:bCs w:val="0"/>
        </w:rPr>
      </w:pPr>
      <w:r>
        <w:t>La</w:t>
      </w:r>
      <w:r>
        <w:rPr>
          <w:spacing w:val="3"/>
        </w:rPr>
        <w:t xml:space="preserve"> </w:t>
      </w:r>
      <w:r>
        <w:rPr>
          <w:spacing w:val="-1"/>
        </w:rPr>
        <w:t>rendición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institucional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rPr>
          <w:spacing w:val="-1"/>
        </w:rPr>
        <w:t>acceso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la</w:t>
      </w:r>
      <w:r>
        <w:rPr>
          <w:spacing w:val="31"/>
        </w:rPr>
        <w:t xml:space="preserve"> </w:t>
      </w:r>
      <w:r>
        <w:rPr>
          <w:spacing w:val="-1"/>
        </w:rPr>
        <w:t>ciudadanía.</w:t>
      </w:r>
    </w:p>
    <w:p w:rsidR="00D14EDD" w:rsidRDefault="00D14EDD" w:rsidP="00D14EDD">
      <w:pPr>
        <w:pStyle w:val="Textoindependiente"/>
        <w:kinsoku w:val="0"/>
        <w:overflowPunct w:val="0"/>
        <w:spacing w:before="166" w:line="360" w:lineRule="auto"/>
        <w:ind w:right="116"/>
        <w:jc w:val="both"/>
      </w:pPr>
      <w:r w:rsidRPr="006E69A8">
        <w:t>En</w:t>
      </w:r>
      <w:r w:rsidRPr="006E69A8">
        <w:rPr>
          <w:spacing w:val="4"/>
        </w:rPr>
        <w:t xml:space="preserve"> </w:t>
      </w:r>
      <w:r w:rsidRPr="006E69A8">
        <w:t>el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marco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de</w:t>
      </w:r>
      <w:r w:rsidRPr="006E69A8">
        <w:rPr>
          <w:spacing w:val="5"/>
        </w:rPr>
        <w:t xml:space="preserve"> </w:t>
      </w:r>
      <w:r w:rsidRPr="006E69A8">
        <w:rPr>
          <w:spacing w:val="-1"/>
        </w:rPr>
        <w:t>lo</w:t>
      </w:r>
      <w:r w:rsidRPr="006E69A8">
        <w:rPr>
          <w:spacing w:val="5"/>
        </w:rPr>
        <w:t xml:space="preserve"> </w:t>
      </w:r>
      <w:r w:rsidRPr="006E69A8">
        <w:rPr>
          <w:spacing w:val="-1"/>
        </w:rPr>
        <w:t>establecido</w:t>
      </w:r>
      <w:r w:rsidRPr="006E69A8">
        <w:rPr>
          <w:spacing w:val="4"/>
        </w:rPr>
        <w:t xml:space="preserve"> </w:t>
      </w:r>
      <w:bookmarkStart w:id="0" w:name="_GoBack"/>
      <w:bookmarkEnd w:id="0"/>
      <w:r w:rsidRPr="006E69A8">
        <w:rPr>
          <w:spacing w:val="-1"/>
        </w:rPr>
        <w:t>en</w:t>
      </w:r>
      <w:r w:rsidRPr="006E69A8">
        <w:rPr>
          <w:spacing w:val="5"/>
        </w:rPr>
        <w:t xml:space="preserve"> </w:t>
      </w:r>
      <w:r w:rsidRPr="006E69A8">
        <w:t>el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artículo</w:t>
      </w:r>
      <w:r w:rsidRPr="006E69A8">
        <w:rPr>
          <w:spacing w:val="4"/>
        </w:rPr>
        <w:t xml:space="preserve"> </w:t>
      </w:r>
      <w:r w:rsidR="00AF1A84">
        <w:rPr>
          <w:spacing w:val="-1"/>
        </w:rPr>
        <w:t>21</w:t>
      </w:r>
      <w:r w:rsidRPr="006E69A8">
        <w:rPr>
          <w:spacing w:val="12"/>
        </w:rPr>
        <w:t xml:space="preserve"> </w:t>
      </w:r>
      <w:r w:rsidRPr="006E69A8">
        <w:rPr>
          <w:spacing w:val="-1"/>
        </w:rPr>
        <w:t>inciso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c),</w:t>
      </w:r>
      <w:r w:rsidRPr="006E69A8">
        <w:rPr>
          <w:spacing w:val="5"/>
        </w:rPr>
        <w:t xml:space="preserve"> </w:t>
      </w:r>
      <w:r w:rsidRPr="006E69A8">
        <w:rPr>
          <w:spacing w:val="-1"/>
        </w:rPr>
        <w:t>Decreto</w:t>
      </w:r>
      <w:r w:rsidRPr="006E69A8">
        <w:rPr>
          <w:spacing w:val="3"/>
        </w:rPr>
        <w:t xml:space="preserve"> </w:t>
      </w:r>
      <w:r w:rsidR="00AF1A84">
        <w:rPr>
          <w:spacing w:val="-1"/>
        </w:rPr>
        <w:t>54</w:t>
      </w:r>
      <w:r w:rsidR="006E69A8" w:rsidRPr="006E69A8">
        <w:rPr>
          <w:spacing w:val="-1"/>
        </w:rPr>
        <w:t>-202</w:t>
      </w:r>
      <w:r w:rsidR="00AF1A84">
        <w:rPr>
          <w:spacing w:val="-1"/>
        </w:rPr>
        <w:t>2</w:t>
      </w:r>
      <w:r w:rsidRPr="006E69A8">
        <w:rPr>
          <w:spacing w:val="2"/>
        </w:rPr>
        <w:t xml:space="preserve"> </w:t>
      </w:r>
      <w:r w:rsidRPr="006E69A8">
        <w:t>de</w:t>
      </w:r>
      <w:r w:rsidRPr="006E69A8">
        <w:rPr>
          <w:spacing w:val="5"/>
        </w:rPr>
        <w:t xml:space="preserve"> </w:t>
      </w:r>
      <w:r w:rsidRPr="006E69A8">
        <w:rPr>
          <w:spacing w:val="-1"/>
        </w:rPr>
        <w:t>la</w:t>
      </w:r>
      <w:r w:rsidRPr="006E69A8">
        <w:rPr>
          <w:spacing w:val="5"/>
        </w:rPr>
        <w:t xml:space="preserve"> </w:t>
      </w:r>
      <w:r w:rsidRPr="006E69A8">
        <w:rPr>
          <w:spacing w:val="-1"/>
        </w:rPr>
        <w:t>ley</w:t>
      </w:r>
      <w:r w:rsidRPr="006E69A8">
        <w:rPr>
          <w:spacing w:val="48"/>
        </w:rPr>
        <w:t xml:space="preserve"> </w:t>
      </w:r>
      <w:r w:rsidRPr="006E69A8">
        <w:t>de</w:t>
      </w:r>
      <w:r w:rsidRPr="006E69A8">
        <w:rPr>
          <w:spacing w:val="8"/>
        </w:rPr>
        <w:t xml:space="preserve"> </w:t>
      </w:r>
      <w:r w:rsidRPr="006E69A8">
        <w:rPr>
          <w:spacing w:val="-1"/>
        </w:rPr>
        <w:t>Presupuesto</w:t>
      </w:r>
      <w:r w:rsidRPr="006E69A8">
        <w:rPr>
          <w:spacing w:val="9"/>
        </w:rPr>
        <w:t xml:space="preserve"> </w:t>
      </w:r>
      <w:r w:rsidRPr="006E69A8">
        <w:rPr>
          <w:spacing w:val="-1"/>
        </w:rPr>
        <w:t>General</w:t>
      </w:r>
      <w:r w:rsidRPr="006E69A8">
        <w:rPr>
          <w:spacing w:val="8"/>
        </w:rPr>
        <w:t xml:space="preserve"> </w:t>
      </w:r>
      <w:r w:rsidRPr="006E69A8">
        <w:t>de</w:t>
      </w:r>
      <w:r w:rsidRPr="006E69A8">
        <w:rPr>
          <w:spacing w:val="6"/>
        </w:rPr>
        <w:t xml:space="preserve"> </w:t>
      </w:r>
      <w:r w:rsidRPr="006E69A8">
        <w:rPr>
          <w:spacing w:val="-1"/>
        </w:rPr>
        <w:t>Ingresos</w:t>
      </w:r>
      <w:r w:rsidRPr="006E69A8">
        <w:rPr>
          <w:spacing w:val="8"/>
        </w:rPr>
        <w:t xml:space="preserve"> </w:t>
      </w:r>
      <w:r w:rsidRPr="006E69A8">
        <w:t>y</w:t>
      </w:r>
      <w:r w:rsidRPr="006E69A8">
        <w:rPr>
          <w:spacing w:val="6"/>
        </w:rPr>
        <w:t xml:space="preserve"> </w:t>
      </w:r>
      <w:r w:rsidRPr="006E69A8">
        <w:rPr>
          <w:spacing w:val="-1"/>
        </w:rPr>
        <w:t>Egresos</w:t>
      </w:r>
      <w:r w:rsidRPr="006E69A8">
        <w:rPr>
          <w:spacing w:val="8"/>
        </w:rPr>
        <w:t xml:space="preserve"> </w:t>
      </w:r>
      <w:r w:rsidRPr="006E69A8">
        <w:t>del</w:t>
      </w:r>
      <w:r w:rsidRPr="006E69A8">
        <w:rPr>
          <w:spacing w:val="4"/>
        </w:rPr>
        <w:t xml:space="preserve"> </w:t>
      </w:r>
      <w:r w:rsidRPr="006E69A8">
        <w:rPr>
          <w:spacing w:val="-1"/>
        </w:rPr>
        <w:t>Estado</w:t>
      </w:r>
      <w:r w:rsidRPr="006E69A8">
        <w:rPr>
          <w:spacing w:val="7"/>
        </w:rPr>
        <w:t xml:space="preserve"> </w:t>
      </w:r>
      <w:r w:rsidRPr="006E69A8">
        <w:t>vigente para</w:t>
      </w:r>
      <w:r w:rsidRPr="006E69A8">
        <w:rPr>
          <w:spacing w:val="6"/>
        </w:rPr>
        <w:t xml:space="preserve"> </w:t>
      </w:r>
      <w:r w:rsidRPr="006E69A8">
        <w:t>el</w:t>
      </w:r>
      <w:r w:rsidRPr="006E69A8">
        <w:rPr>
          <w:spacing w:val="5"/>
        </w:rPr>
        <w:t xml:space="preserve"> </w:t>
      </w:r>
      <w:r w:rsidRPr="006E69A8">
        <w:rPr>
          <w:spacing w:val="-1"/>
        </w:rPr>
        <w:t>Ejercicio</w:t>
      </w:r>
      <w:r w:rsidRPr="006E69A8">
        <w:rPr>
          <w:spacing w:val="8"/>
        </w:rPr>
        <w:t xml:space="preserve"> </w:t>
      </w:r>
      <w:r w:rsidRPr="006E69A8">
        <w:rPr>
          <w:spacing w:val="-1"/>
        </w:rPr>
        <w:t>Fiscal</w:t>
      </w:r>
      <w:r w:rsidR="00816F42">
        <w:rPr>
          <w:spacing w:val="-1"/>
        </w:rPr>
        <w:t xml:space="preserve"> </w:t>
      </w:r>
      <w:r w:rsidR="00816F42" w:rsidRPr="00780C1C">
        <w:rPr>
          <w:spacing w:val="-1"/>
        </w:rPr>
        <w:t>2024</w:t>
      </w:r>
      <w:r w:rsidRPr="00780C1C">
        <w:rPr>
          <w:spacing w:val="65"/>
        </w:rPr>
        <w:t xml:space="preserve"> </w:t>
      </w:r>
      <w:r w:rsidRPr="00780C1C">
        <w:rPr>
          <w:spacing w:val="-1"/>
        </w:rPr>
        <w:t>la</w:t>
      </w:r>
      <w:r w:rsidRPr="006E69A8">
        <w:rPr>
          <w:spacing w:val="28"/>
        </w:rPr>
        <w:t xml:space="preserve"> </w:t>
      </w:r>
      <w:r w:rsidRPr="006E69A8">
        <w:rPr>
          <w:spacing w:val="-1"/>
        </w:rPr>
        <w:t>unidad</w:t>
      </w:r>
      <w:r w:rsidRPr="006E69A8">
        <w:rPr>
          <w:spacing w:val="28"/>
        </w:rPr>
        <w:t xml:space="preserve"> </w:t>
      </w:r>
      <w:r w:rsidRPr="006E69A8">
        <w:t>de</w:t>
      </w:r>
      <w:r w:rsidRPr="006E69A8">
        <w:rPr>
          <w:spacing w:val="26"/>
        </w:rPr>
        <w:t xml:space="preserve"> </w:t>
      </w:r>
      <w:r w:rsidRPr="006E69A8">
        <w:rPr>
          <w:spacing w:val="-1"/>
        </w:rPr>
        <w:t>Acceso</w:t>
      </w:r>
      <w:r w:rsidRPr="006E69A8">
        <w:rPr>
          <w:spacing w:val="28"/>
        </w:rPr>
        <w:t xml:space="preserve"> </w:t>
      </w:r>
      <w:r w:rsidRPr="006E69A8">
        <w:t>a</w:t>
      </w:r>
      <w:r w:rsidRPr="006E69A8">
        <w:rPr>
          <w:spacing w:val="28"/>
        </w:rPr>
        <w:t xml:space="preserve"> </w:t>
      </w:r>
      <w:r w:rsidRPr="006E69A8">
        <w:rPr>
          <w:spacing w:val="-1"/>
        </w:rPr>
        <w:t>la</w:t>
      </w:r>
      <w:r w:rsidRPr="006E69A8">
        <w:rPr>
          <w:spacing w:val="28"/>
        </w:rPr>
        <w:t xml:space="preserve"> </w:t>
      </w:r>
      <w:r w:rsidRPr="006E69A8">
        <w:rPr>
          <w:spacing w:val="-1"/>
        </w:rPr>
        <w:t>información</w:t>
      </w:r>
      <w:r w:rsidRPr="006E69A8">
        <w:rPr>
          <w:spacing w:val="32"/>
        </w:rPr>
        <w:t xml:space="preserve"> </w:t>
      </w:r>
      <w:r w:rsidRPr="006E69A8">
        <w:rPr>
          <w:spacing w:val="-1"/>
        </w:rPr>
        <w:t>Pública</w:t>
      </w:r>
      <w:r w:rsidRPr="006E69A8">
        <w:rPr>
          <w:spacing w:val="29"/>
        </w:rPr>
        <w:t xml:space="preserve"> </w:t>
      </w:r>
      <w:r w:rsidRPr="006E69A8">
        <w:rPr>
          <w:spacing w:val="-1"/>
        </w:rPr>
        <w:t>ha</w:t>
      </w:r>
      <w:r w:rsidRPr="006E69A8">
        <w:rPr>
          <w:spacing w:val="28"/>
        </w:rPr>
        <w:t xml:space="preserve"> </w:t>
      </w:r>
      <w:r w:rsidRPr="006E69A8">
        <w:rPr>
          <w:spacing w:val="-1"/>
        </w:rPr>
        <w:t>elaborado</w:t>
      </w:r>
      <w:r w:rsidRPr="006E69A8">
        <w:rPr>
          <w:spacing w:val="26"/>
        </w:rPr>
        <w:t xml:space="preserve"> </w:t>
      </w:r>
      <w:r w:rsidRPr="006E69A8">
        <w:rPr>
          <w:spacing w:val="-1"/>
        </w:rPr>
        <w:t>estrategias</w:t>
      </w:r>
      <w:r w:rsidRPr="006E69A8">
        <w:rPr>
          <w:spacing w:val="28"/>
        </w:rPr>
        <w:t xml:space="preserve"> </w:t>
      </w:r>
      <w:r w:rsidRPr="006E69A8">
        <w:rPr>
          <w:spacing w:val="-1"/>
        </w:rPr>
        <w:t>de</w:t>
      </w:r>
      <w:r>
        <w:rPr>
          <w:spacing w:val="69"/>
        </w:rPr>
        <w:t xml:space="preserve"> </w:t>
      </w:r>
      <w:r>
        <w:rPr>
          <w:spacing w:val="-1"/>
        </w:rPr>
        <w:t>rendición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cuentas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implementan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 xml:space="preserve">establecido </w:t>
      </w:r>
      <w:r>
        <w:t>por el</w:t>
      </w:r>
      <w:r>
        <w:rPr>
          <w:spacing w:val="39"/>
        </w:rPr>
        <w:t xml:space="preserve"> </w:t>
      </w:r>
      <w:r>
        <w:rPr>
          <w:spacing w:val="-1"/>
        </w:rPr>
        <w:t>Decreto</w:t>
      </w:r>
      <w:r>
        <w:rPr>
          <w:spacing w:val="4"/>
        </w:rPr>
        <w:t xml:space="preserve"> </w:t>
      </w:r>
      <w:r>
        <w:rPr>
          <w:spacing w:val="-1"/>
        </w:rPr>
        <w:t>57-2008</w:t>
      </w:r>
      <w:r>
        <w:rPr>
          <w:spacing w:val="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Acceso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Información</w:t>
      </w:r>
      <w:r>
        <w:rPr>
          <w:spacing w:val="11"/>
        </w:rPr>
        <w:t xml:space="preserve"> </w:t>
      </w:r>
      <w:r>
        <w:rPr>
          <w:spacing w:val="-1"/>
        </w:rPr>
        <w:t>Pública,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cual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establecen</w:t>
      </w:r>
      <w:r>
        <w:rPr>
          <w:spacing w:val="5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requerimientos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información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oficio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debe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publicada,</w:t>
      </w:r>
      <w:r>
        <w:rPr>
          <w:spacing w:val="-10"/>
        </w:rPr>
        <w:t xml:space="preserve"> </w:t>
      </w:r>
      <w:r>
        <w:rPr>
          <w:spacing w:val="-1"/>
        </w:rPr>
        <w:t>bajo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principio</w:t>
      </w:r>
      <w:r>
        <w:rPr>
          <w:spacing w:val="5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máxima</w:t>
      </w:r>
      <w:r>
        <w:t xml:space="preserve"> </w:t>
      </w:r>
      <w:r>
        <w:rPr>
          <w:spacing w:val="-1"/>
        </w:rPr>
        <w:t>publicidad</w:t>
      </w:r>
      <w:r>
        <w:rPr>
          <w:spacing w:val="-2"/>
        </w:rPr>
        <w:t xml:space="preserve"> </w:t>
      </w:r>
      <w:r>
        <w:rPr>
          <w:spacing w:val="-1"/>
        </w:rPr>
        <w:t>utilizando los</w:t>
      </w:r>
      <w:r>
        <w:t xml:space="preserve"> </w:t>
      </w:r>
      <w:r>
        <w:rPr>
          <w:spacing w:val="-1"/>
        </w:rPr>
        <w:t>recursos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 xml:space="preserve">instituto </w:t>
      </w:r>
      <w:r>
        <w:t>tiene</w:t>
      </w:r>
      <w:r>
        <w:rPr>
          <w:spacing w:val="-2"/>
        </w:rPr>
        <w:t xml:space="preserve"> </w:t>
      </w:r>
      <w:r>
        <w:rPr>
          <w:spacing w:val="-1"/>
        </w:rPr>
        <w:t>disponibles.</w:t>
      </w:r>
    </w:p>
    <w:p w:rsidR="00D14EDD" w:rsidRPr="00480B8E" w:rsidRDefault="00D14EDD" w:rsidP="00D14EDD">
      <w:pPr>
        <w:pStyle w:val="Textoindependiente"/>
        <w:kinsoku w:val="0"/>
        <w:overflowPunct w:val="0"/>
        <w:spacing w:before="161"/>
        <w:jc w:val="both"/>
        <w:rPr>
          <w:b/>
        </w:rPr>
      </w:pPr>
      <w:r w:rsidRPr="00480B8E">
        <w:rPr>
          <w:b/>
          <w:spacing w:val="-1"/>
        </w:rPr>
        <w:t>Estrategias</w:t>
      </w:r>
      <w:r w:rsidRPr="00480B8E">
        <w:rPr>
          <w:b/>
          <w:spacing w:val="-2"/>
        </w:rPr>
        <w:t xml:space="preserve"> </w:t>
      </w:r>
      <w:r w:rsidRPr="00480B8E">
        <w:rPr>
          <w:b/>
          <w:spacing w:val="-1"/>
        </w:rPr>
        <w:t>de</w:t>
      </w:r>
      <w:r w:rsidRPr="00480B8E">
        <w:rPr>
          <w:b/>
          <w:spacing w:val="-2"/>
        </w:rPr>
        <w:t xml:space="preserve"> </w:t>
      </w:r>
      <w:r w:rsidRPr="00480B8E">
        <w:rPr>
          <w:b/>
          <w:spacing w:val="-1"/>
        </w:rPr>
        <w:t>la</w:t>
      </w:r>
      <w:r w:rsidRPr="00480B8E">
        <w:rPr>
          <w:b/>
          <w:spacing w:val="-2"/>
        </w:rPr>
        <w:t xml:space="preserve"> </w:t>
      </w:r>
      <w:r w:rsidRPr="00480B8E">
        <w:rPr>
          <w:b/>
          <w:spacing w:val="-1"/>
        </w:rPr>
        <w:t>Unidad</w:t>
      </w:r>
      <w:r w:rsidRPr="00480B8E">
        <w:rPr>
          <w:b/>
          <w:spacing w:val="-2"/>
        </w:rPr>
        <w:t xml:space="preserve"> </w:t>
      </w:r>
      <w:r w:rsidRPr="00480B8E">
        <w:rPr>
          <w:b/>
          <w:spacing w:val="-1"/>
        </w:rPr>
        <w:t>de</w:t>
      </w:r>
      <w:r w:rsidRPr="00480B8E">
        <w:rPr>
          <w:b/>
          <w:spacing w:val="-2"/>
        </w:rPr>
        <w:t xml:space="preserve"> </w:t>
      </w:r>
      <w:r w:rsidRPr="00480B8E">
        <w:rPr>
          <w:b/>
          <w:spacing w:val="-1"/>
        </w:rPr>
        <w:t>Información</w:t>
      </w:r>
      <w:r w:rsidRPr="00480B8E">
        <w:rPr>
          <w:b/>
          <w:spacing w:val="-4"/>
        </w:rPr>
        <w:t xml:space="preserve"> </w:t>
      </w:r>
      <w:r w:rsidRPr="00480B8E">
        <w:rPr>
          <w:b/>
          <w:spacing w:val="-1"/>
        </w:rPr>
        <w:t>Pública:</w:t>
      </w:r>
    </w:p>
    <w:p w:rsidR="00D14EDD" w:rsidRDefault="00D14EDD" w:rsidP="00D14EDD">
      <w:pPr>
        <w:pStyle w:val="Textoindependiente"/>
        <w:numPr>
          <w:ilvl w:val="0"/>
          <w:numId w:val="3"/>
        </w:numPr>
        <w:tabs>
          <w:tab w:val="left" w:pos="822"/>
        </w:tabs>
        <w:kinsoku w:val="0"/>
        <w:overflowPunct w:val="0"/>
        <w:spacing w:before="185" w:line="359" w:lineRule="auto"/>
        <w:ind w:right="124"/>
        <w:jc w:val="both"/>
      </w:pPr>
      <w:r>
        <w:rPr>
          <w:spacing w:val="-1"/>
        </w:rPr>
        <w:t>Utilizar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herramientas</w:t>
      </w:r>
      <w:r>
        <w:rPr>
          <w:spacing w:val="28"/>
        </w:rPr>
        <w:t xml:space="preserve"> </w:t>
      </w:r>
      <w:r>
        <w:rPr>
          <w:spacing w:val="-1"/>
        </w:rPr>
        <w:t>tecnológicas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poner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disposición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ciudadanía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espacio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 w:rsidRPr="00341EAB">
        <w:rPr>
          <w:spacing w:val="-1"/>
        </w:rPr>
        <w:t>pueda</w:t>
      </w:r>
      <w:r w:rsidRPr="00341EAB">
        <w:rPr>
          <w:spacing w:val="-15"/>
        </w:rPr>
        <w:t xml:space="preserve"> </w:t>
      </w:r>
      <w:r w:rsidR="00CD3577" w:rsidRPr="00341EAB">
        <w:rPr>
          <w:spacing w:val="-15"/>
        </w:rPr>
        <w:t xml:space="preserve">tener </w:t>
      </w:r>
      <w:r w:rsidRPr="00341EAB">
        <w:rPr>
          <w:spacing w:val="-1"/>
        </w:rPr>
        <w:t>acce</w:t>
      </w:r>
      <w:r w:rsidR="00CD3577" w:rsidRPr="00341EAB">
        <w:rPr>
          <w:spacing w:val="-1"/>
        </w:rPr>
        <w:t>so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información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gestión</w:t>
      </w:r>
      <w:r>
        <w:rPr>
          <w:spacing w:val="65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rPr>
          <w:spacing w:val="-1"/>
        </w:rPr>
        <w:t>instituto,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sea</w:t>
      </w:r>
      <w:r>
        <w:rPr>
          <w:spacing w:val="65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fácil</w:t>
      </w:r>
      <w:r>
        <w:rPr>
          <w:spacing w:val="65"/>
        </w:rPr>
        <w:t xml:space="preserve"> </w:t>
      </w:r>
      <w:r>
        <w:rPr>
          <w:spacing w:val="-1"/>
        </w:rPr>
        <w:t>uso</w:t>
      </w:r>
      <w:r>
        <w:rPr>
          <w:spacing w:val="1"/>
        </w:rPr>
        <w:t xml:space="preserve"> </w:t>
      </w:r>
      <w:r>
        <w:t>y</w:t>
      </w:r>
      <w:r>
        <w:rPr>
          <w:spacing w:val="64"/>
        </w:rPr>
        <w:t xml:space="preserve"> </w:t>
      </w:r>
      <w:r>
        <w:rPr>
          <w:spacing w:val="-1"/>
        </w:rPr>
        <w:t>que</w:t>
      </w:r>
      <w:r>
        <w:rPr>
          <w:spacing w:val="62"/>
        </w:rPr>
        <w:t xml:space="preserve"> </w:t>
      </w:r>
      <w:r>
        <w:rPr>
          <w:spacing w:val="-1"/>
        </w:rPr>
        <w:t>permita</w:t>
      </w:r>
      <w:r>
        <w:rPr>
          <w:spacing w:val="1"/>
        </w:rPr>
        <w:t xml:space="preserve"> </w:t>
      </w:r>
      <w:r>
        <w:rPr>
          <w:spacing w:val="-1"/>
        </w:rPr>
        <w:t>gestionar</w:t>
      </w:r>
      <w:r>
        <w:rPr>
          <w:spacing w:val="66"/>
        </w:rPr>
        <w:t xml:space="preserve"> </w:t>
      </w:r>
      <w:r>
        <w:rPr>
          <w:spacing w:val="-1"/>
        </w:rPr>
        <w:t>solicitud</w:t>
      </w:r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información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línea.</w:t>
      </w:r>
    </w:p>
    <w:p w:rsidR="00D14EDD" w:rsidRPr="00341EAB" w:rsidRDefault="00D14EDD" w:rsidP="00D14EDD">
      <w:pPr>
        <w:pStyle w:val="Textoindependiente"/>
        <w:numPr>
          <w:ilvl w:val="0"/>
          <w:numId w:val="3"/>
        </w:numPr>
        <w:tabs>
          <w:tab w:val="left" w:pos="822"/>
        </w:tabs>
        <w:kinsoku w:val="0"/>
        <w:overflowPunct w:val="0"/>
        <w:spacing w:before="5" w:line="359" w:lineRule="auto"/>
        <w:ind w:right="123"/>
        <w:jc w:val="both"/>
      </w:pPr>
      <w:r w:rsidRPr="00341EAB">
        <w:rPr>
          <w:spacing w:val="-1"/>
        </w:rPr>
        <w:t>Utilizar</w:t>
      </w:r>
      <w:r w:rsidRPr="00341EAB">
        <w:rPr>
          <w:spacing w:val="58"/>
        </w:rPr>
        <w:t xml:space="preserve"> </w:t>
      </w:r>
      <w:r w:rsidRPr="00341EAB">
        <w:rPr>
          <w:spacing w:val="-1"/>
        </w:rPr>
        <w:t>aplicaciones</w:t>
      </w:r>
      <w:r w:rsidRPr="00341EAB">
        <w:rPr>
          <w:spacing w:val="58"/>
        </w:rPr>
        <w:t xml:space="preserve"> </w:t>
      </w:r>
      <w:r w:rsidRPr="00341EAB">
        <w:rPr>
          <w:spacing w:val="-1"/>
        </w:rPr>
        <w:t>informáticas</w:t>
      </w:r>
      <w:r w:rsidRPr="00341EAB">
        <w:rPr>
          <w:spacing w:val="57"/>
        </w:rPr>
        <w:t xml:space="preserve"> </w:t>
      </w:r>
      <w:r w:rsidRPr="00341EAB">
        <w:rPr>
          <w:spacing w:val="-1"/>
        </w:rPr>
        <w:t>que</w:t>
      </w:r>
      <w:r w:rsidRPr="00341EAB">
        <w:rPr>
          <w:spacing w:val="58"/>
        </w:rPr>
        <w:t xml:space="preserve"> </w:t>
      </w:r>
      <w:r w:rsidRPr="00341EAB">
        <w:rPr>
          <w:spacing w:val="-1"/>
        </w:rPr>
        <w:t>permitan</w:t>
      </w:r>
      <w:r w:rsidRPr="00341EAB">
        <w:rPr>
          <w:spacing w:val="57"/>
        </w:rPr>
        <w:t xml:space="preserve"> </w:t>
      </w:r>
      <w:r w:rsidRPr="00341EAB">
        <w:t>a</w:t>
      </w:r>
      <w:r w:rsidRPr="00341EAB">
        <w:rPr>
          <w:spacing w:val="58"/>
        </w:rPr>
        <w:t xml:space="preserve"> </w:t>
      </w:r>
      <w:r w:rsidRPr="00341EAB">
        <w:rPr>
          <w:spacing w:val="-1"/>
        </w:rPr>
        <w:t>la</w:t>
      </w:r>
      <w:r w:rsidRPr="00341EAB">
        <w:rPr>
          <w:spacing w:val="57"/>
        </w:rPr>
        <w:t xml:space="preserve"> </w:t>
      </w:r>
      <w:r w:rsidRPr="00341EAB">
        <w:rPr>
          <w:spacing w:val="-1"/>
        </w:rPr>
        <w:t>ciudadanía</w:t>
      </w:r>
      <w:r w:rsidRPr="00341EAB">
        <w:rPr>
          <w:spacing w:val="57"/>
        </w:rPr>
        <w:t xml:space="preserve"> </w:t>
      </w:r>
      <w:r w:rsidRPr="00341EAB">
        <w:rPr>
          <w:spacing w:val="-1"/>
        </w:rPr>
        <w:t>acceder a</w:t>
      </w:r>
      <w:r w:rsidRPr="00341EAB">
        <w:t xml:space="preserve"> </w:t>
      </w:r>
      <w:r w:rsidRPr="00341EAB">
        <w:rPr>
          <w:spacing w:val="-1"/>
        </w:rPr>
        <w:t>información</w:t>
      </w:r>
      <w:r w:rsidRPr="00341EAB">
        <w:t xml:space="preserve"> </w:t>
      </w:r>
      <w:r w:rsidRPr="00341EAB">
        <w:rPr>
          <w:spacing w:val="-1"/>
        </w:rPr>
        <w:t>que</w:t>
      </w:r>
      <w:r w:rsidRPr="00341EAB">
        <w:rPr>
          <w:spacing w:val="-2"/>
        </w:rPr>
        <w:t xml:space="preserve"> </w:t>
      </w:r>
      <w:r w:rsidRPr="00341EAB">
        <w:t>sea</w:t>
      </w:r>
      <w:r w:rsidRPr="00341EAB">
        <w:rPr>
          <w:spacing w:val="-3"/>
        </w:rPr>
        <w:t xml:space="preserve"> </w:t>
      </w:r>
      <w:r w:rsidRPr="00341EAB">
        <w:rPr>
          <w:spacing w:val="-1"/>
        </w:rPr>
        <w:t>editable</w:t>
      </w:r>
      <w:r w:rsidR="00AF1A84" w:rsidRPr="00341EAB">
        <w:rPr>
          <w:spacing w:val="-1"/>
        </w:rPr>
        <w:t xml:space="preserve"> y reutilizable</w:t>
      </w:r>
      <w:r w:rsidRPr="00341EAB">
        <w:rPr>
          <w:spacing w:val="-2"/>
        </w:rPr>
        <w:t xml:space="preserve"> </w:t>
      </w:r>
      <w:r w:rsidRPr="00341EAB">
        <w:t>para</w:t>
      </w:r>
      <w:r w:rsidRPr="00341EAB">
        <w:rPr>
          <w:spacing w:val="-4"/>
        </w:rPr>
        <w:t xml:space="preserve"> </w:t>
      </w:r>
      <w:r w:rsidRPr="00341EAB">
        <w:rPr>
          <w:spacing w:val="-1"/>
        </w:rPr>
        <w:t>una</w:t>
      </w:r>
      <w:r w:rsidRPr="00341EAB">
        <w:rPr>
          <w:spacing w:val="-2"/>
        </w:rPr>
        <w:t xml:space="preserve"> </w:t>
      </w:r>
      <w:r w:rsidRPr="00341EAB">
        <w:rPr>
          <w:spacing w:val="-1"/>
        </w:rPr>
        <w:t>mejor</w:t>
      </w:r>
      <w:r w:rsidRPr="00341EAB">
        <w:rPr>
          <w:spacing w:val="-3"/>
        </w:rPr>
        <w:t xml:space="preserve"> </w:t>
      </w:r>
      <w:r w:rsidRPr="00341EAB">
        <w:rPr>
          <w:spacing w:val="-1"/>
        </w:rPr>
        <w:t>rendición</w:t>
      </w:r>
      <w:r w:rsidRPr="00341EAB">
        <w:rPr>
          <w:spacing w:val="-3"/>
        </w:rPr>
        <w:t xml:space="preserve"> </w:t>
      </w:r>
      <w:r w:rsidRPr="00341EAB">
        <w:t xml:space="preserve">de </w:t>
      </w:r>
      <w:r w:rsidRPr="00341EAB">
        <w:rPr>
          <w:spacing w:val="-1"/>
        </w:rPr>
        <w:t>cuentas.</w:t>
      </w:r>
    </w:p>
    <w:p w:rsidR="00D14EDD" w:rsidRPr="003E3BF5" w:rsidRDefault="00D14EDD" w:rsidP="00D14EDD">
      <w:pPr>
        <w:pStyle w:val="Textoindependiente"/>
        <w:numPr>
          <w:ilvl w:val="0"/>
          <w:numId w:val="3"/>
        </w:numPr>
        <w:tabs>
          <w:tab w:val="left" w:pos="822"/>
        </w:tabs>
        <w:kinsoku w:val="0"/>
        <w:overflowPunct w:val="0"/>
        <w:spacing w:before="5" w:line="359" w:lineRule="auto"/>
        <w:ind w:right="123"/>
        <w:jc w:val="both"/>
      </w:pPr>
      <w:r w:rsidRPr="003E3BF5">
        <w:rPr>
          <w:spacing w:val="-1"/>
        </w:rPr>
        <w:t>Información</w:t>
      </w:r>
      <w:r w:rsidRPr="003E3BF5">
        <w:rPr>
          <w:spacing w:val="-4"/>
        </w:rPr>
        <w:t xml:space="preserve"> </w:t>
      </w:r>
      <w:r w:rsidRPr="003E3BF5">
        <w:rPr>
          <w:spacing w:val="-1"/>
        </w:rPr>
        <w:t>Unidad de</w:t>
      </w:r>
      <w:r w:rsidRPr="003E3BF5">
        <w:rPr>
          <w:spacing w:val="-4"/>
        </w:rPr>
        <w:t xml:space="preserve"> </w:t>
      </w:r>
      <w:r w:rsidRPr="003E3BF5">
        <w:rPr>
          <w:spacing w:val="-1"/>
        </w:rPr>
        <w:t>Información Pública</w:t>
      </w:r>
      <w:r>
        <w:rPr>
          <w:spacing w:val="-1"/>
        </w:rPr>
        <w:t>:</w:t>
      </w:r>
    </w:p>
    <w:p w:rsidR="00D14EDD" w:rsidRPr="003E3BF5" w:rsidRDefault="00D14EDD" w:rsidP="00202C01">
      <w:pPr>
        <w:pStyle w:val="Textoindependiente"/>
        <w:numPr>
          <w:ilvl w:val="1"/>
          <w:numId w:val="3"/>
        </w:numPr>
        <w:tabs>
          <w:tab w:val="left" w:pos="1542"/>
        </w:tabs>
        <w:kinsoku w:val="0"/>
        <w:overflowPunct w:val="0"/>
        <w:spacing w:before="140" w:line="350" w:lineRule="auto"/>
        <w:ind w:right="171"/>
        <w:jc w:val="both"/>
      </w:pPr>
      <w:r w:rsidRPr="003E3BF5">
        <w:lastRenderedPageBreak/>
        <w:t>El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espacio de</w:t>
      </w:r>
      <w:r w:rsidRPr="003E3BF5">
        <w:t xml:space="preserve"> </w:t>
      </w:r>
      <w:r w:rsidRPr="003E3BF5">
        <w:rPr>
          <w:spacing w:val="-1"/>
        </w:rPr>
        <w:t>acceso</w:t>
      </w:r>
      <w:r w:rsidRPr="003E3BF5">
        <w:rPr>
          <w:spacing w:val="-3"/>
        </w:rPr>
        <w:t xml:space="preserve"> </w:t>
      </w:r>
      <w:r w:rsidRPr="003E3BF5">
        <w:t xml:space="preserve">a </w:t>
      </w:r>
      <w:r w:rsidRPr="003E3BF5">
        <w:rPr>
          <w:spacing w:val="-1"/>
        </w:rPr>
        <w:t>la información</w:t>
      </w:r>
      <w:r w:rsidRPr="003E3BF5">
        <w:rPr>
          <w:spacing w:val="-2"/>
        </w:rPr>
        <w:t xml:space="preserve"> </w:t>
      </w:r>
      <w:r w:rsidR="00202C01">
        <w:rPr>
          <w:spacing w:val="-1"/>
        </w:rPr>
        <w:t>pública, estará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disponible</w:t>
      </w:r>
      <w:r w:rsidRPr="003E3BF5">
        <w:t xml:space="preserve"> </w:t>
      </w:r>
      <w:r w:rsidRPr="003E3BF5">
        <w:rPr>
          <w:spacing w:val="-1"/>
        </w:rPr>
        <w:t>en</w:t>
      </w:r>
      <w:r w:rsidRPr="003E3BF5">
        <w:rPr>
          <w:spacing w:val="-3"/>
        </w:rPr>
        <w:t xml:space="preserve"> </w:t>
      </w:r>
      <w:r w:rsidRPr="003E3BF5">
        <w:rPr>
          <w:spacing w:val="-1"/>
        </w:rPr>
        <w:t>la</w:t>
      </w:r>
      <w:r w:rsidRPr="003E3BF5">
        <w:rPr>
          <w:spacing w:val="52"/>
        </w:rPr>
        <w:t xml:space="preserve"> </w:t>
      </w:r>
      <w:r w:rsidRPr="003E3BF5">
        <w:rPr>
          <w:spacing w:val="-1"/>
        </w:rPr>
        <w:t>página</w:t>
      </w:r>
      <w:r w:rsidRPr="003E3BF5">
        <w:t xml:space="preserve"> </w:t>
      </w:r>
      <w:r w:rsidRPr="003E3BF5">
        <w:rPr>
          <w:spacing w:val="-1"/>
        </w:rPr>
        <w:t>web institucional.</w:t>
      </w:r>
    </w:p>
    <w:p w:rsidR="00D14EDD" w:rsidRPr="003E3BF5" w:rsidRDefault="00D14EDD" w:rsidP="00202C01">
      <w:pPr>
        <w:pStyle w:val="Textoindependiente"/>
        <w:numPr>
          <w:ilvl w:val="1"/>
          <w:numId w:val="3"/>
        </w:numPr>
        <w:tabs>
          <w:tab w:val="left" w:pos="1542"/>
        </w:tabs>
        <w:kinsoku w:val="0"/>
        <w:overflowPunct w:val="0"/>
        <w:spacing w:before="140" w:line="350" w:lineRule="auto"/>
        <w:ind w:right="171"/>
        <w:jc w:val="both"/>
      </w:pPr>
      <w:r w:rsidRPr="003E3BF5">
        <w:rPr>
          <w:spacing w:val="-1"/>
        </w:rPr>
        <w:t>Estarán disponibles</w:t>
      </w:r>
      <w:r w:rsidRPr="003E3BF5">
        <w:rPr>
          <w:spacing w:val="-4"/>
        </w:rPr>
        <w:t xml:space="preserve"> </w:t>
      </w:r>
      <w:r w:rsidRPr="003E3BF5">
        <w:rPr>
          <w:spacing w:val="-1"/>
        </w:rPr>
        <w:t>los</w:t>
      </w:r>
      <w:r w:rsidRPr="003E3BF5">
        <w:t xml:space="preserve"> </w:t>
      </w:r>
      <w:r w:rsidRPr="003E3BF5">
        <w:rPr>
          <w:spacing w:val="-1"/>
        </w:rPr>
        <w:t>datos de</w:t>
      </w:r>
      <w:r w:rsidRPr="003E3BF5">
        <w:t xml:space="preserve"> </w:t>
      </w:r>
      <w:r w:rsidRPr="003E3BF5">
        <w:rPr>
          <w:spacing w:val="-1"/>
        </w:rPr>
        <w:t>resultados</w:t>
      </w:r>
      <w:r w:rsidRPr="003E3BF5">
        <w:rPr>
          <w:spacing w:val="-6"/>
        </w:rPr>
        <w:t xml:space="preserve"> </w:t>
      </w:r>
      <w:r w:rsidRPr="003E3BF5">
        <w:t xml:space="preserve">de </w:t>
      </w:r>
      <w:r w:rsidRPr="003E3BF5">
        <w:rPr>
          <w:spacing w:val="-1"/>
        </w:rPr>
        <w:t>la gestión</w:t>
      </w:r>
      <w:r w:rsidRPr="003E3BF5">
        <w:t xml:space="preserve"> </w:t>
      </w:r>
      <w:r w:rsidRPr="003E3BF5">
        <w:rPr>
          <w:spacing w:val="-1"/>
        </w:rPr>
        <w:t xml:space="preserve">realizada </w:t>
      </w:r>
      <w:r w:rsidRPr="003E3BF5">
        <w:t>y</w:t>
      </w:r>
      <w:r w:rsidRPr="003E3BF5">
        <w:rPr>
          <w:spacing w:val="57"/>
        </w:rPr>
        <w:t xml:space="preserve"> </w:t>
      </w:r>
      <w:r w:rsidRPr="003E3BF5">
        <w:t>otros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de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carácter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público.</w:t>
      </w:r>
    </w:p>
    <w:p w:rsidR="00D14EDD" w:rsidRPr="003E3BF5" w:rsidRDefault="00D14EDD" w:rsidP="00202C01">
      <w:pPr>
        <w:pStyle w:val="Textoindependiente"/>
        <w:numPr>
          <w:ilvl w:val="1"/>
          <w:numId w:val="3"/>
        </w:numPr>
        <w:tabs>
          <w:tab w:val="left" w:pos="1542"/>
        </w:tabs>
        <w:kinsoku w:val="0"/>
        <w:overflowPunct w:val="0"/>
        <w:spacing w:before="140" w:line="350" w:lineRule="auto"/>
        <w:ind w:right="171"/>
        <w:jc w:val="both"/>
      </w:pPr>
      <w:r w:rsidRPr="003E3BF5">
        <w:rPr>
          <w:spacing w:val="-1"/>
        </w:rPr>
        <w:t>Información</w:t>
      </w:r>
      <w:r w:rsidRPr="003E3BF5">
        <w:rPr>
          <w:spacing w:val="-3"/>
        </w:rPr>
        <w:t xml:space="preserve"> </w:t>
      </w:r>
      <w:r w:rsidRPr="003E3BF5">
        <w:t>de</w:t>
      </w:r>
      <w:r w:rsidRPr="003E3BF5">
        <w:rPr>
          <w:spacing w:val="-3"/>
        </w:rPr>
        <w:t xml:space="preserve"> </w:t>
      </w:r>
      <w:r w:rsidRPr="003E3BF5">
        <w:rPr>
          <w:spacing w:val="-1"/>
        </w:rPr>
        <w:t>oficio</w:t>
      </w:r>
      <w:r w:rsidRPr="003E3BF5">
        <w:t xml:space="preserve"> </w:t>
      </w:r>
      <w:r w:rsidRPr="003E3BF5">
        <w:rPr>
          <w:spacing w:val="-2"/>
        </w:rPr>
        <w:t>que</w:t>
      </w:r>
      <w:r w:rsidRPr="003E3BF5">
        <w:rPr>
          <w:spacing w:val="-1"/>
        </w:rPr>
        <w:t xml:space="preserve"> exigen</w:t>
      </w:r>
      <w:r w:rsidRPr="003E3BF5">
        <w:t xml:space="preserve"> </w:t>
      </w:r>
      <w:r w:rsidRPr="003E3BF5">
        <w:rPr>
          <w:spacing w:val="-1"/>
        </w:rPr>
        <w:t>la Ley</w:t>
      </w:r>
      <w:r w:rsidRPr="003E3BF5">
        <w:rPr>
          <w:spacing w:val="-3"/>
        </w:rPr>
        <w:t xml:space="preserve"> </w:t>
      </w:r>
      <w:r w:rsidRPr="003E3BF5">
        <w:t>de</w:t>
      </w:r>
      <w:r w:rsidRPr="003E3BF5">
        <w:rPr>
          <w:spacing w:val="-1"/>
        </w:rPr>
        <w:t xml:space="preserve"> Acceso </w:t>
      </w:r>
      <w:r w:rsidRPr="003E3BF5">
        <w:t>a</w:t>
      </w:r>
      <w:r w:rsidRPr="003E3BF5">
        <w:rPr>
          <w:spacing w:val="-1"/>
        </w:rPr>
        <w:t xml:space="preserve"> la Información</w:t>
      </w:r>
      <w:r w:rsidRPr="003E3BF5">
        <w:rPr>
          <w:spacing w:val="63"/>
        </w:rPr>
        <w:t xml:space="preserve"> </w:t>
      </w:r>
      <w:r w:rsidRPr="003E3BF5">
        <w:rPr>
          <w:spacing w:val="-1"/>
        </w:rPr>
        <w:t>Pública.</w:t>
      </w:r>
    </w:p>
    <w:p w:rsidR="00D14EDD" w:rsidRPr="003E3BF5" w:rsidRDefault="00D14EDD" w:rsidP="00202C01">
      <w:pPr>
        <w:pStyle w:val="Textoindependiente"/>
        <w:numPr>
          <w:ilvl w:val="1"/>
          <w:numId w:val="3"/>
        </w:numPr>
        <w:tabs>
          <w:tab w:val="left" w:pos="1542"/>
        </w:tabs>
        <w:kinsoku w:val="0"/>
        <w:overflowPunct w:val="0"/>
        <w:spacing w:before="140" w:line="350" w:lineRule="auto"/>
        <w:ind w:right="171"/>
        <w:jc w:val="both"/>
      </w:pPr>
      <w:r w:rsidRPr="003E3BF5">
        <w:rPr>
          <w:spacing w:val="-1"/>
        </w:rPr>
        <w:t>Información</w:t>
      </w:r>
      <w:r w:rsidRPr="003E3BF5">
        <w:rPr>
          <w:spacing w:val="-4"/>
        </w:rPr>
        <w:t xml:space="preserve"> </w:t>
      </w:r>
      <w:r w:rsidRPr="003E3BF5">
        <w:rPr>
          <w:spacing w:val="-1"/>
        </w:rPr>
        <w:t>requerida</w:t>
      </w:r>
      <w:r w:rsidRPr="003E3BF5">
        <w:rPr>
          <w:spacing w:val="-3"/>
        </w:rPr>
        <w:t xml:space="preserve"> </w:t>
      </w:r>
      <w:r w:rsidRPr="003E3BF5">
        <w:t>por</w:t>
      </w:r>
      <w:r w:rsidRPr="003E3BF5">
        <w:rPr>
          <w:spacing w:val="-1"/>
        </w:rPr>
        <w:t xml:space="preserve"> la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Ley</w:t>
      </w:r>
      <w:r w:rsidRPr="003E3BF5">
        <w:rPr>
          <w:spacing w:val="-4"/>
        </w:rPr>
        <w:t xml:space="preserve"> </w:t>
      </w:r>
      <w:r w:rsidRPr="003E3BF5">
        <w:rPr>
          <w:spacing w:val="-1"/>
        </w:rPr>
        <w:t>Orgánica del</w:t>
      </w:r>
      <w:r w:rsidRPr="003E3BF5">
        <w:rPr>
          <w:spacing w:val="-3"/>
        </w:rPr>
        <w:t xml:space="preserve"> </w:t>
      </w:r>
      <w:r w:rsidRPr="003E3BF5">
        <w:rPr>
          <w:spacing w:val="-1"/>
        </w:rPr>
        <w:t>Presupuesto.</w:t>
      </w:r>
    </w:p>
    <w:p w:rsidR="00D14EDD" w:rsidRPr="003E3BF5" w:rsidRDefault="00D14EDD" w:rsidP="00202C01">
      <w:pPr>
        <w:pStyle w:val="Textoindependiente"/>
        <w:numPr>
          <w:ilvl w:val="1"/>
          <w:numId w:val="3"/>
        </w:numPr>
        <w:tabs>
          <w:tab w:val="left" w:pos="1542"/>
        </w:tabs>
        <w:kinsoku w:val="0"/>
        <w:overflowPunct w:val="0"/>
        <w:spacing w:before="140" w:line="350" w:lineRule="auto"/>
        <w:ind w:right="171"/>
        <w:jc w:val="both"/>
      </w:pPr>
      <w:r>
        <w:rPr>
          <w:spacing w:val="-1"/>
        </w:rPr>
        <w:t>Reglamento Ley Orgánica del Presupuesto</w:t>
      </w:r>
    </w:p>
    <w:p w:rsidR="00D14EDD" w:rsidRPr="003E3BF5" w:rsidRDefault="00D14EDD" w:rsidP="00D14EDD">
      <w:pPr>
        <w:pStyle w:val="Textoindependiente"/>
        <w:numPr>
          <w:ilvl w:val="1"/>
          <w:numId w:val="3"/>
        </w:numPr>
        <w:tabs>
          <w:tab w:val="left" w:pos="1542"/>
        </w:tabs>
        <w:kinsoku w:val="0"/>
        <w:overflowPunct w:val="0"/>
        <w:spacing w:before="140" w:line="350" w:lineRule="auto"/>
        <w:ind w:right="171"/>
      </w:pPr>
      <w:r w:rsidRPr="003E3BF5">
        <w:rPr>
          <w:spacing w:val="-1"/>
        </w:rPr>
        <w:t>Información requerida</w:t>
      </w:r>
      <w:r w:rsidRPr="003E3BF5">
        <w:rPr>
          <w:spacing w:val="-3"/>
        </w:rPr>
        <w:t xml:space="preserve"> </w:t>
      </w:r>
      <w:r w:rsidRPr="003E3BF5">
        <w:t>por</w:t>
      </w:r>
      <w:r w:rsidRPr="003E3BF5">
        <w:rPr>
          <w:spacing w:val="-1"/>
        </w:rPr>
        <w:t xml:space="preserve"> la Ley</w:t>
      </w:r>
      <w:r w:rsidRPr="003E3BF5">
        <w:rPr>
          <w:spacing w:val="-4"/>
        </w:rPr>
        <w:t xml:space="preserve"> </w:t>
      </w:r>
      <w:r w:rsidRPr="003E3BF5">
        <w:t>General</w:t>
      </w:r>
      <w:r w:rsidRPr="003E3BF5">
        <w:rPr>
          <w:spacing w:val="-3"/>
        </w:rPr>
        <w:t xml:space="preserve"> </w:t>
      </w:r>
      <w:r w:rsidRPr="003E3BF5">
        <w:t>del</w:t>
      </w:r>
      <w:r w:rsidRPr="003E3BF5">
        <w:rPr>
          <w:spacing w:val="-4"/>
        </w:rPr>
        <w:t xml:space="preserve"> </w:t>
      </w:r>
      <w:r w:rsidRPr="003E3BF5">
        <w:rPr>
          <w:spacing w:val="-1"/>
        </w:rPr>
        <w:t xml:space="preserve">Ingresos </w:t>
      </w:r>
      <w:r w:rsidRPr="003E3BF5">
        <w:t>y</w:t>
      </w:r>
      <w:r w:rsidRPr="003E3BF5">
        <w:rPr>
          <w:spacing w:val="-3"/>
        </w:rPr>
        <w:t xml:space="preserve"> </w:t>
      </w:r>
      <w:r w:rsidRPr="003E3BF5">
        <w:rPr>
          <w:spacing w:val="-1"/>
        </w:rPr>
        <w:t xml:space="preserve">Egresos </w:t>
      </w:r>
      <w:r w:rsidRPr="003E3BF5">
        <w:t>del</w:t>
      </w:r>
      <w:r w:rsidRPr="003E3BF5">
        <w:rPr>
          <w:spacing w:val="61"/>
        </w:rPr>
        <w:t xml:space="preserve"> </w:t>
      </w:r>
      <w:r w:rsidRPr="003E3BF5">
        <w:rPr>
          <w:spacing w:val="-1"/>
        </w:rPr>
        <w:t>Estado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que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se</w:t>
      </w:r>
      <w:r w:rsidRPr="003E3BF5">
        <w:rPr>
          <w:spacing w:val="-2"/>
        </w:rPr>
        <w:t xml:space="preserve"> </w:t>
      </w:r>
      <w:r w:rsidRPr="003E3BF5">
        <w:rPr>
          <w:spacing w:val="-1"/>
        </w:rPr>
        <w:t>encuentre</w:t>
      </w:r>
      <w:r w:rsidRPr="003E3BF5">
        <w:rPr>
          <w:spacing w:val="-3"/>
        </w:rPr>
        <w:t xml:space="preserve"> </w:t>
      </w:r>
      <w:r w:rsidRPr="003E3BF5">
        <w:rPr>
          <w:spacing w:val="-1"/>
        </w:rPr>
        <w:t>vigente.</w:t>
      </w:r>
    </w:p>
    <w:p w:rsidR="00D14EDD" w:rsidRDefault="00D14EDD" w:rsidP="00D14EDD">
      <w:pPr>
        <w:pStyle w:val="Textoindependiente"/>
        <w:kinsoku w:val="0"/>
        <w:overflowPunct w:val="0"/>
        <w:spacing w:before="0" w:line="360" w:lineRule="auto"/>
        <w:ind w:left="502" w:right="578"/>
        <w:jc w:val="both"/>
      </w:pPr>
      <w:r>
        <w:t>El</w:t>
      </w:r>
      <w:r>
        <w:rPr>
          <w:spacing w:val="-14"/>
        </w:rPr>
        <w:t xml:space="preserve"> </w:t>
      </w:r>
      <w:r>
        <w:rPr>
          <w:spacing w:val="-1"/>
        </w:rPr>
        <w:t>Instituto</w:t>
      </w:r>
      <w:r>
        <w:rPr>
          <w:spacing w:val="-12"/>
        </w:rPr>
        <w:t xml:space="preserve"> </w:t>
      </w:r>
      <w:r>
        <w:rPr>
          <w:spacing w:val="-1"/>
        </w:rP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1"/>
        </w:rPr>
        <w:t>Comercialización</w:t>
      </w:r>
      <w:r>
        <w:rPr>
          <w:spacing w:val="-12"/>
        </w:rPr>
        <w:t xml:space="preserve"> </w:t>
      </w:r>
      <w:r>
        <w:rPr>
          <w:spacing w:val="-1"/>
        </w:rPr>
        <w:t>Agrícola</w:t>
      </w:r>
      <w:r>
        <w:rPr>
          <w:spacing w:val="-8"/>
        </w:rPr>
        <w:t xml:space="preserve"> </w:t>
      </w:r>
      <w:r>
        <w:t>–INDECA-</w:t>
      </w:r>
      <w:r>
        <w:rPr>
          <w:spacing w:val="-15"/>
        </w:rPr>
        <w:t xml:space="preserve"> </w:t>
      </w:r>
      <w:r>
        <w:rPr>
          <w:spacing w:val="-1"/>
        </w:rPr>
        <w:t>cuenta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rPr>
          <w:spacing w:val="-1"/>
        </w:rPr>
        <w:t>espacio</w:t>
      </w:r>
      <w:r>
        <w:rPr>
          <w:spacing w:val="5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página</w:t>
      </w:r>
      <w:r>
        <w:rPr>
          <w:spacing w:val="20"/>
        </w:rPr>
        <w:t xml:space="preserve"> </w:t>
      </w:r>
      <w:r>
        <w:rPr>
          <w:spacing w:val="-1"/>
        </w:rPr>
        <w:t>web</w:t>
      </w:r>
      <w:r>
        <w:rPr>
          <w:spacing w:val="20"/>
        </w:rPr>
        <w:t xml:space="preserve"> </w:t>
      </w:r>
      <w:r>
        <w:rPr>
          <w:spacing w:val="-1"/>
        </w:rPr>
        <w:t>institucional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donde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usuarios</w:t>
      </w:r>
      <w:r>
        <w:rPr>
          <w:spacing w:val="19"/>
        </w:rPr>
        <w:t xml:space="preserve"> </w:t>
      </w:r>
      <w:r>
        <w:rPr>
          <w:spacing w:val="-1"/>
        </w:rPr>
        <w:t>pueden</w:t>
      </w:r>
      <w:r>
        <w:rPr>
          <w:spacing w:val="19"/>
        </w:rPr>
        <w:t xml:space="preserve"> </w:t>
      </w:r>
      <w:r>
        <w:rPr>
          <w:spacing w:val="-1"/>
        </w:rPr>
        <w:t>consultar</w:t>
      </w:r>
      <w:r>
        <w:rPr>
          <w:spacing w:val="16"/>
        </w:rPr>
        <w:t xml:space="preserve"> </w:t>
      </w:r>
      <w:r>
        <w:rPr>
          <w:spacing w:val="-1"/>
        </w:rPr>
        <w:t>fácilmente</w:t>
      </w:r>
      <w:r>
        <w:rPr>
          <w:spacing w:val="59"/>
        </w:rPr>
        <w:t xml:space="preserve"> </w:t>
      </w:r>
      <w:r>
        <w:rPr>
          <w:spacing w:val="-1"/>
        </w:rPr>
        <w:t>información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datos</w:t>
      </w:r>
      <w:r>
        <w:rPr>
          <w:spacing w:val="-3"/>
        </w:rPr>
        <w:t xml:space="preserve"> </w:t>
      </w:r>
      <w:r>
        <w:rPr>
          <w:spacing w:val="-1"/>
        </w:rPr>
        <w:t>abiertos,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 xml:space="preserve">cuales </w:t>
      </w:r>
      <w:r>
        <w:rPr>
          <w:spacing w:val="-2"/>
        </w:rPr>
        <w:t xml:space="preserve">se </w:t>
      </w:r>
      <w:r>
        <w:rPr>
          <w:spacing w:val="-1"/>
        </w:rPr>
        <w:t>describen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continuación:</w:t>
      </w:r>
    </w:p>
    <w:p w:rsidR="00D14EDD" w:rsidRDefault="00D14EDD" w:rsidP="00D14EDD">
      <w:pPr>
        <w:pStyle w:val="Textoindependiente"/>
        <w:kinsoku w:val="0"/>
        <w:overflowPunct w:val="0"/>
        <w:spacing w:before="10"/>
        <w:ind w:left="0"/>
        <w:rPr>
          <w:sz w:val="9"/>
          <w:szCs w:val="9"/>
        </w:rPr>
      </w:pPr>
    </w:p>
    <w:p w:rsidR="00D14EDD" w:rsidRDefault="00D14EDD" w:rsidP="00D14EDD">
      <w:pPr>
        <w:pStyle w:val="Textoindependiente"/>
        <w:kinsoku w:val="0"/>
        <w:overflowPunct w:val="0"/>
        <w:spacing w:before="4"/>
        <w:ind w:left="0"/>
        <w:rPr>
          <w:sz w:val="25"/>
          <w:szCs w:val="25"/>
        </w:rPr>
      </w:pPr>
    </w:p>
    <w:p w:rsidR="00D14EDD" w:rsidRDefault="00D14EDD" w:rsidP="00876572">
      <w:pPr>
        <w:pStyle w:val="Ttulo1"/>
        <w:numPr>
          <w:ilvl w:val="0"/>
          <w:numId w:val="4"/>
        </w:numPr>
        <w:tabs>
          <w:tab w:val="left" w:pos="822"/>
        </w:tabs>
        <w:kinsoku w:val="0"/>
        <w:overflowPunct w:val="0"/>
        <w:spacing w:line="258" w:lineRule="auto"/>
        <w:ind w:right="171"/>
        <w:rPr>
          <w:spacing w:val="-1"/>
        </w:rPr>
      </w:pPr>
      <w:r w:rsidRPr="00876572">
        <w:t>Proceso</w:t>
      </w:r>
      <w:r>
        <w:rPr>
          <w:spacing w:val="-1"/>
        </w:rPr>
        <w:t>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Contrataciones</w:t>
      </w:r>
    </w:p>
    <w:p w:rsidR="00876572" w:rsidRPr="00876572" w:rsidRDefault="00876572" w:rsidP="00876572"/>
    <w:p w:rsidR="00D14EDD" w:rsidRPr="00D01CFF" w:rsidRDefault="00D14EDD" w:rsidP="00D14EDD">
      <w:pPr>
        <w:pStyle w:val="Ttulo1"/>
        <w:kinsoku w:val="0"/>
        <w:overflowPunct w:val="0"/>
        <w:spacing w:line="360" w:lineRule="auto"/>
        <w:ind w:left="426" w:firstLine="0"/>
        <w:jc w:val="both"/>
        <w:rPr>
          <w:b w:val="0"/>
          <w:spacing w:val="-1"/>
        </w:rPr>
      </w:pPr>
      <w:r w:rsidRPr="00D01CFF">
        <w:rPr>
          <w:b w:val="0"/>
          <w:spacing w:val="-1"/>
        </w:rPr>
        <w:t>De conformidad con</w:t>
      </w:r>
      <w:r w:rsidRPr="00D01CFF">
        <w:rPr>
          <w:b w:val="0"/>
        </w:rPr>
        <w:t xml:space="preserve"> </w:t>
      </w:r>
      <w:r w:rsidRPr="00D01CFF">
        <w:rPr>
          <w:b w:val="0"/>
          <w:spacing w:val="-1"/>
        </w:rPr>
        <w:t>lo</w:t>
      </w:r>
      <w:r w:rsidRPr="00D01CFF">
        <w:rPr>
          <w:b w:val="0"/>
          <w:spacing w:val="-3"/>
        </w:rPr>
        <w:t xml:space="preserve"> </w:t>
      </w:r>
      <w:r w:rsidRPr="00D01CFF">
        <w:rPr>
          <w:b w:val="0"/>
          <w:spacing w:val="-1"/>
        </w:rPr>
        <w:t>establecido</w:t>
      </w:r>
      <w:r w:rsidRPr="00D01CFF">
        <w:rPr>
          <w:b w:val="0"/>
          <w:spacing w:val="1"/>
        </w:rPr>
        <w:t xml:space="preserve"> </w:t>
      </w:r>
      <w:r w:rsidRPr="00D01CFF">
        <w:rPr>
          <w:b w:val="0"/>
          <w:spacing w:val="-1"/>
        </w:rPr>
        <w:t xml:space="preserve">en </w:t>
      </w:r>
      <w:r w:rsidRPr="00D01CFF">
        <w:rPr>
          <w:b w:val="0"/>
        </w:rPr>
        <w:t>el</w:t>
      </w:r>
      <w:r w:rsidRPr="00D01CFF">
        <w:rPr>
          <w:b w:val="0"/>
          <w:spacing w:val="-1"/>
        </w:rPr>
        <w:t xml:space="preserve"> Decreto</w:t>
      </w:r>
      <w:r w:rsidRPr="00D01CFF">
        <w:rPr>
          <w:b w:val="0"/>
        </w:rPr>
        <w:t xml:space="preserve"> </w:t>
      </w:r>
      <w:r w:rsidRPr="00D01CFF">
        <w:rPr>
          <w:b w:val="0"/>
          <w:spacing w:val="-1"/>
        </w:rPr>
        <w:t xml:space="preserve">número </w:t>
      </w:r>
      <w:r w:rsidRPr="00D01CFF">
        <w:rPr>
          <w:b w:val="0"/>
        </w:rPr>
        <w:t>57-2008</w:t>
      </w:r>
      <w:r w:rsidRPr="00D01CFF">
        <w:rPr>
          <w:b w:val="0"/>
          <w:spacing w:val="-1"/>
        </w:rPr>
        <w:t xml:space="preserve"> del</w:t>
      </w:r>
      <w:r w:rsidRPr="00D01CFF">
        <w:rPr>
          <w:b w:val="0"/>
          <w:spacing w:val="-2"/>
        </w:rPr>
        <w:t xml:space="preserve"> </w:t>
      </w:r>
      <w:r w:rsidRPr="00D01CFF">
        <w:rPr>
          <w:b w:val="0"/>
          <w:spacing w:val="-1"/>
        </w:rPr>
        <w:t>Congreso</w:t>
      </w:r>
      <w:r w:rsidRPr="00D01CFF">
        <w:rPr>
          <w:b w:val="0"/>
        </w:rPr>
        <w:t xml:space="preserve"> </w:t>
      </w:r>
      <w:r w:rsidRPr="00D01CFF">
        <w:rPr>
          <w:b w:val="0"/>
          <w:spacing w:val="-1"/>
        </w:rPr>
        <w:t>de</w:t>
      </w:r>
      <w:r w:rsidRPr="00D01CFF">
        <w:rPr>
          <w:b w:val="0"/>
          <w:spacing w:val="75"/>
        </w:rPr>
        <w:t xml:space="preserve"> </w:t>
      </w:r>
      <w:r w:rsidRPr="00D01CFF">
        <w:rPr>
          <w:b w:val="0"/>
          <w:spacing w:val="-1"/>
        </w:rPr>
        <w:t>la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  <w:spacing w:val="-1"/>
        </w:rPr>
        <w:t>República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  <w:spacing w:val="-1"/>
        </w:rPr>
        <w:t>de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Guatemala,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  <w:spacing w:val="-1"/>
        </w:rPr>
        <w:t>Ley</w:t>
      </w:r>
      <w:r w:rsidRPr="00D01CFF">
        <w:rPr>
          <w:b w:val="0"/>
          <w:spacing w:val="54"/>
        </w:rPr>
        <w:t xml:space="preserve"> </w:t>
      </w:r>
      <w:r w:rsidRPr="00D01CFF">
        <w:rPr>
          <w:b w:val="0"/>
        </w:rPr>
        <w:t>de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  <w:spacing w:val="-1"/>
        </w:rPr>
        <w:t>Acceso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</w:rPr>
        <w:t>a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la</w:t>
      </w:r>
      <w:r w:rsidRPr="00D01CFF">
        <w:rPr>
          <w:b w:val="0"/>
          <w:spacing w:val="54"/>
        </w:rPr>
        <w:t xml:space="preserve"> </w:t>
      </w:r>
      <w:r w:rsidRPr="00D01CFF">
        <w:rPr>
          <w:b w:val="0"/>
          <w:spacing w:val="-1"/>
        </w:rPr>
        <w:t>Información</w:t>
      </w:r>
      <w:r w:rsidRPr="00D01CFF">
        <w:rPr>
          <w:b w:val="0"/>
          <w:spacing w:val="55"/>
        </w:rPr>
        <w:t xml:space="preserve"> </w:t>
      </w:r>
      <w:r w:rsidRPr="00D01CFF">
        <w:rPr>
          <w:b w:val="0"/>
          <w:spacing w:val="-1"/>
        </w:rPr>
        <w:t>Pública,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  <w:spacing w:val="-1"/>
        </w:rPr>
        <w:t>capítulo</w:t>
      </w:r>
      <w:r w:rsidRPr="00D01CFF">
        <w:rPr>
          <w:b w:val="0"/>
          <w:spacing w:val="54"/>
        </w:rPr>
        <w:t xml:space="preserve"> </w:t>
      </w:r>
      <w:r w:rsidRPr="00D01CFF">
        <w:rPr>
          <w:b w:val="0"/>
          <w:spacing w:val="-1"/>
        </w:rPr>
        <w:t>segundo,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  <w:spacing w:val="-1"/>
        </w:rPr>
        <w:t>artículo</w:t>
      </w:r>
      <w:r w:rsidRPr="00D01CFF">
        <w:rPr>
          <w:b w:val="0"/>
          <w:spacing w:val="30"/>
        </w:rPr>
        <w:t xml:space="preserve"> </w:t>
      </w:r>
      <w:r w:rsidRPr="00D01CFF">
        <w:rPr>
          <w:b w:val="0"/>
          <w:spacing w:val="-1"/>
        </w:rPr>
        <w:t>10,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  <w:spacing w:val="-1"/>
        </w:rPr>
        <w:t>establece</w:t>
      </w:r>
      <w:r w:rsidRPr="00D01CFF">
        <w:rPr>
          <w:b w:val="0"/>
          <w:spacing w:val="31"/>
        </w:rPr>
        <w:t xml:space="preserve"> </w:t>
      </w:r>
      <w:r w:rsidRPr="00D01CFF">
        <w:rPr>
          <w:b w:val="0"/>
          <w:spacing w:val="-1"/>
        </w:rPr>
        <w:t>en</w:t>
      </w:r>
      <w:r w:rsidRPr="00D01CFF">
        <w:rPr>
          <w:b w:val="0"/>
          <w:spacing w:val="32"/>
        </w:rPr>
        <w:t xml:space="preserve"> </w:t>
      </w:r>
      <w:r w:rsidRPr="00D01CFF">
        <w:rPr>
          <w:b w:val="0"/>
        </w:rPr>
        <w:t>el</w:t>
      </w:r>
      <w:r w:rsidRPr="00D01CFF">
        <w:rPr>
          <w:b w:val="0"/>
          <w:spacing w:val="27"/>
        </w:rPr>
        <w:t xml:space="preserve"> </w:t>
      </w:r>
      <w:r w:rsidRPr="00D01CFF">
        <w:rPr>
          <w:b w:val="0"/>
          <w:spacing w:val="-1"/>
        </w:rPr>
        <w:t>numeral</w:t>
      </w:r>
      <w:r w:rsidRPr="00D01CFF">
        <w:rPr>
          <w:b w:val="0"/>
          <w:spacing w:val="29"/>
        </w:rPr>
        <w:t xml:space="preserve"> </w:t>
      </w:r>
      <w:r w:rsidRPr="00D01CFF">
        <w:rPr>
          <w:b w:val="0"/>
        </w:rPr>
        <w:t>22,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  <w:spacing w:val="-1"/>
        </w:rPr>
        <w:t>que</w:t>
      </w:r>
      <w:r w:rsidRPr="00D01CFF">
        <w:rPr>
          <w:b w:val="0"/>
          <w:spacing w:val="32"/>
        </w:rPr>
        <w:t xml:space="preserve"> </w:t>
      </w:r>
      <w:r w:rsidRPr="00D01CFF">
        <w:rPr>
          <w:b w:val="0"/>
        </w:rPr>
        <w:t>el</w:t>
      </w:r>
      <w:r w:rsidRPr="00D01CFF">
        <w:rPr>
          <w:b w:val="0"/>
          <w:spacing w:val="29"/>
        </w:rPr>
        <w:t xml:space="preserve"> </w:t>
      </w:r>
      <w:r w:rsidRPr="00D01CFF">
        <w:rPr>
          <w:b w:val="0"/>
          <w:spacing w:val="-1"/>
        </w:rPr>
        <w:t>listado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  <w:spacing w:val="-1"/>
        </w:rPr>
        <w:t>de</w:t>
      </w:r>
      <w:r w:rsidRPr="00D01CFF">
        <w:rPr>
          <w:b w:val="0"/>
          <w:spacing w:val="31"/>
        </w:rPr>
        <w:t xml:space="preserve"> </w:t>
      </w:r>
      <w:r w:rsidRPr="00D01CFF">
        <w:rPr>
          <w:b w:val="0"/>
          <w:spacing w:val="-1"/>
        </w:rPr>
        <w:t>las</w:t>
      </w:r>
      <w:r w:rsidRPr="00D01CFF">
        <w:rPr>
          <w:b w:val="0"/>
          <w:spacing w:val="32"/>
        </w:rPr>
        <w:t xml:space="preserve"> </w:t>
      </w:r>
      <w:r w:rsidRPr="00D01CFF">
        <w:rPr>
          <w:b w:val="0"/>
          <w:spacing w:val="-1"/>
        </w:rPr>
        <w:t>compras</w:t>
      </w:r>
      <w:r w:rsidRPr="00D01CFF">
        <w:rPr>
          <w:b w:val="0"/>
          <w:spacing w:val="59"/>
        </w:rPr>
        <w:t xml:space="preserve"> </w:t>
      </w:r>
      <w:r w:rsidRPr="00D01CFF">
        <w:rPr>
          <w:b w:val="0"/>
          <w:spacing w:val="-1"/>
        </w:rPr>
        <w:t>directas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realizadas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por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  <w:spacing w:val="-1"/>
        </w:rPr>
        <w:t>las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dependencias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  <w:spacing w:val="-1"/>
        </w:rPr>
        <w:t>de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los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sujetos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obligados,</w:t>
      </w:r>
      <w:r w:rsidRPr="00D01CFF">
        <w:rPr>
          <w:b w:val="0"/>
          <w:spacing w:val="58"/>
        </w:rPr>
        <w:t xml:space="preserve"> </w:t>
      </w:r>
      <w:r w:rsidRPr="00D01CFF">
        <w:rPr>
          <w:b w:val="0"/>
          <w:spacing w:val="-1"/>
        </w:rPr>
        <w:t>deberá</w:t>
      </w:r>
      <w:r w:rsidRPr="00D01CFF">
        <w:rPr>
          <w:b w:val="0"/>
          <w:spacing w:val="57"/>
        </w:rPr>
        <w:t xml:space="preserve"> </w:t>
      </w:r>
      <w:r w:rsidRPr="00D01CFF">
        <w:rPr>
          <w:b w:val="0"/>
          <w:spacing w:val="-1"/>
        </w:rPr>
        <w:t>ser</w:t>
      </w:r>
      <w:r w:rsidRPr="00D01CFF">
        <w:rPr>
          <w:b w:val="0"/>
          <w:spacing w:val="69"/>
        </w:rPr>
        <w:t xml:space="preserve"> </w:t>
      </w:r>
      <w:r w:rsidRPr="00D01CFF">
        <w:rPr>
          <w:b w:val="0"/>
          <w:spacing w:val="-1"/>
        </w:rPr>
        <w:t>consultada</w:t>
      </w:r>
      <w:r w:rsidRPr="00D01CFF">
        <w:rPr>
          <w:b w:val="0"/>
          <w:spacing w:val="37"/>
        </w:rPr>
        <w:t xml:space="preserve"> </w:t>
      </w:r>
      <w:r w:rsidRPr="00D01CFF">
        <w:rPr>
          <w:b w:val="0"/>
          <w:spacing w:val="-1"/>
        </w:rPr>
        <w:t>de</w:t>
      </w:r>
      <w:r w:rsidRPr="00D01CFF">
        <w:rPr>
          <w:b w:val="0"/>
          <w:spacing w:val="38"/>
        </w:rPr>
        <w:t xml:space="preserve"> </w:t>
      </w:r>
      <w:r w:rsidRPr="00D01CFF">
        <w:rPr>
          <w:b w:val="0"/>
          <w:spacing w:val="-1"/>
        </w:rPr>
        <w:t>manera</w:t>
      </w:r>
      <w:r w:rsidRPr="00D01CFF">
        <w:rPr>
          <w:b w:val="0"/>
          <w:spacing w:val="36"/>
        </w:rPr>
        <w:t xml:space="preserve"> </w:t>
      </w:r>
      <w:r w:rsidRPr="00D01CFF">
        <w:rPr>
          <w:b w:val="0"/>
          <w:spacing w:val="-1"/>
        </w:rPr>
        <w:t>directa</w:t>
      </w:r>
      <w:r w:rsidRPr="00D01CFF">
        <w:rPr>
          <w:b w:val="0"/>
          <w:spacing w:val="39"/>
        </w:rPr>
        <w:t xml:space="preserve"> </w:t>
      </w:r>
      <w:r w:rsidRPr="00D01CFF">
        <w:rPr>
          <w:b w:val="0"/>
        </w:rPr>
        <w:t>o</w:t>
      </w:r>
      <w:r w:rsidRPr="00D01CFF">
        <w:rPr>
          <w:b w:val="0"/>
          <w:spacing w:val="38"/>
        </w:rPr>
        <w:t xml:space="preserve"> </w:t>
      </w:r>
      <w:r w:rsidRPr="00D01CFF">
        <w:rPr>
          <w:b w:val="0"/>
        </w:rPr>
        <w:t>a</w:t>
      </w:r>
      <w:r w:rsidRPr="00D01CFF">
        <w:rPr>
          <w:b w:val="0"/>
          <w:spacing w:val="37"/>
        </w:rPr>
        <w:t xml:space="preserve"> </w:t>
      </w:r>
      <w:r w:rsidRPr="00D01CFF">
        <w:rPr>
          <w:b w:val="0"/>
          <w:spacing w:val="-1"/>
        </w:rPr>
        <w:t>través</w:t>
      </w:r>
      <w:r w:rsidRPr="00D01CFF">
        <w:rPr>
          <w:b w:val="0"/>
          <w:spacing w:val="37"/>
        </w:rPr>
        <w:t xml:space="preserve"> </w:t>
      </w:r>
      <w:r w:rsidRPr="00D01CFF">
        <w:rPr>
          <w:b w:val="0"/>
        </w:rPr>
        <w:t>de</w:t>
      </w:r>
      <w:r w:rsidRPr="00D01CFF">
        <w:rPr>
          <w:b w:val="0"/>
          <w:spacing w:val="36"/>
        </w:rPr>
        <w:t xml:space="preserve"> </w:t>
      </w:r>
      <w:r w:rsidRPr="00D01CFF">
        <w:rPr>
          <w:b w:val="0"/>
          <w:spacing w:val="-1"/>
        </w:rPr>
        <w:t>los</w:t>
      </w:r>
      <w:r w:rsidRPr="00D01CFF">
        <w:rPr>
          <w:b w:val="0"/>
          <w:spacing w:val="38"/>
        </w:rPr>
        <w:t xml:space="preserve"> </w:t>
      </w:r>
      <w:r w:rsidRPr="00D01CFF">
        <w:rPr>
          <w:b w:val="0"/>
          <w:spacing w:val="-1"/>
        </w:rPr>
        <w:t>portales</w:t>
      </w:r>
      <w:r w:rsidRPr="00D01CFF">
        <w:rPr>
          <w:b w:val="0"/>
          <w:spacing w:val="38"/>
        </w:rPr>
        <w:t xml:space="preserve"> </w:t>
      </w:r>
      <w:r w:rsidRPr="00D01CFF">
        <w:rPr>
          <w:b w:val="0"/>
          <w:spacing w:val="-1"/>
        </w:rPr>
        <w:t>electrónicos;</w:t>
      </w:r>
      <w:r w:rsidRPr="00D01CFF">
        <w:rPr>
          <w:b w:val="0"/>
          <w:spacing w:val="38"/>
        </w:rPr>
        <w:t xml:space="preserve"> </w:t>
      </w:r>
      <w:r w:rsidRPr="00D01CFF">
        <w:rPr>
          <w:b w:val="0"/>
          <w:spacing w:val="-1"/>
        </w:rPr>
        <w:t>asimismo</w:t>
      </w:r>
      <w:r w:rsidRPr="00D01CFF">
        <w:rPr>
          <w:b w:val="0"/>
          <w:spacing w:val="59"/>
        </w:rPr>
        <w:t xml:space="preserve"> </w:t>
      </w:r>
      <w:r w:rsidRPr="00D01CFF">
        <w:rPr>
          <w:b w:val="0"/>
          <w:spacing w:val="-1"/>
        </w:rPr>
        <w:t>realiza</w:t>
      </w:r>
      <w:r w:rsidRPr="00D01CFF">
        <w:rPr>
          <w:b w:val="0"/>
          <w:spacing w:val="58"/>
        </w:rPr>
        <w:t xml:space="preserve"> </w:t>
      </w:r>
      <w:r w:rsidRPr="00D01CFF">
        <w:rPr>
          <w:b w:val="0"/>
          <w:spacing w:val="-1"/>
        </w:rPr>
        <w:t>las</w:t>
      </w:r>
      <w:r w:rsidRPr="00D01CFF">
        <w:rPr>
          <w:b w:val="0"/>
          <w:spacing w:val="58"/>
        </w:rPr>
        <w:t xml:space="preserve"> </w:t>
      </w:r>
      <w:r w:rsidRPr="00D01CFF">
        <w:rPr>
          <w:b w:val="0"/>
          <w:spacing w:val="-1"/>
        </w:rPr>
        <w:t>publicaciones</w:t>
      </w:r>
      <w:r w:rsidRPr="00D01CFF">
        <w:rPr>
          <w:b w:val="0"/>
          <w:spacing w:val="58"/>
        </w:rPr>
        <w:t xml:space="preserve"> </w:t>
      </w:r>
      <w:r w:rsidRPr="00D01CFF">
        <w:rPr>
          <w:b w:val="0"/>
          <w:spacing w:val="-1"/>
        </w:rPr>
        <w:t>correspondientes</w:t>
      </w:r>
      <w:r w:rsidRPr="00D01CFF">
        <w:rPr>
          <w:b w:val="0"/>
          <w:spacing w:val="55"/>
        </w:rPr>
        <w:t xml:space="preserve"> </w:t>
      </w:r>
      <w:r w:rsidRPr="00D01CFF">
        <w:rPr>
          <w:b w:val="0"/>
        </w:rPr>
        <w:t>en</w:t>
      </w:r>
      <w:r w:rsidRPr="00D01CFF">
        <w:rPr>
          <w:b w:val="0"/>
          <w:spacing w:val="58"/>
        </w:rPr>
        <w:t xml:space="preserve"> </w:t>
      </w:r>
      <w:r w:rsidRPr="00D01CFF">
        <w:rPr>
          <w:b w:val="0"/>
          <w:spacing w:val="-1"/>
        </w:rPr>
        <w:t>GUATECOMPRAS,</w:t>
      </w:r>
      <w:r w:rsidRPr="00D01CFF">
        <w:rPr>
          <w:b w:val="0"/>
          <w:spacing w:val="59"/>
        </w:rPr>
        <w:t xml:space="preserve"> </w:t>
      </w:r>
      <w:r w:rsidRPr="00D01CFF">
        <w:rPr>
          <w:b w:val="0"/>
        </w:rPr>
        <w:t>por</w:t>
      </w:r>
      <w:r w:rsidRPr="00D01CFF">
        <w:rPr>
          <w:b w:val="0"/>
          <w:spacing w:val="56"/>
        </w:rPr>
        <w:t xml:space="preserve"> </w:t>
      </w:r>
      <w:r w:rsidRPr="00D01CFF">
        <w:rPr>
          <w:b w:val="0"/>
        </w:rPr>
        <w:t>tanto,</w:t>
      </w:r>
      <w:r w:rsidRPr="00D01CFF">
        <w:rPr>
          <w:b w:val="0"/>
          <w:spacing w:val="55"/>
        </w:rPr>
        <w:t xml:space="preserve"> </w:t>
      </w:r>
      <w:r w:rsidRPr="00D01CFF">
        <w:rPr>
          <w:b w:val="0"/>
          <w:spacing w:val="-1"/>
        </w:rPr>
        <w:t>el</w:t>
      </w:r>
    </w:p>
    <w:p w:rsidR="00D14EDD" w:rsidRDefault="00D14EDD" w:rsidP="00D14EDD">
      <w:pPr>
        <w:pStyle w:val="Ttulo1"/>
        <w:kinsoku w:val="0"/>
        <w:overflowPunct w:val="0"/>
        <w:spacing w:line="360" w:lineRule="auto"/>
        <w:ind w:left="426" w:firstLine="0"/>
        <w:jc w:val="both"/>
        <w:rPr>
          <w:b w:val="0"/>
          <w:spacing w:val="-1"/>
          <w:sz w:val="22"/>
          <w:szCs w:val="22"/>
        </w:rPr>
      </w:pPr>
      <w:r w:rsidRPr="00D01CFF">
        <w:rPr>
          <w:b w:val="0"/>
        </w:rPr>
        <w:t>Instituto</w:t>
      </w:r>
      <w:r w:rsidRPr="00D01CFF">
        <w:rPr>
          <w:b w:val="0"/>
          <w:spacing w:val="4"/>
        </w:rPr>
        <w:t xml:space="preserve"> </w:t>
      </w:r>
      <w:r w:rsidRPr="00D01CFF">
        <w:rPr>
          <w:b w:val="0"/>
          <w:spacing w:val="-1"/>
        </w:rPr>
        <w:t>Nacional</w:t>
      </w:r>
      <w:r w:rsidRPr="00D01CFF">
        <w:rPr>
          <w:b w:val="0"/>
          <w:spacing w:val="1"/>
        </w:rPr>
        <w:t xml:space="preserve"> </w:t>
      </w:r>
      <w:r w:rsidRPr="00D01CFF">
        <w:rPr>
          <w:b w:val="0"/>
        </w:rPr>
        <w:t>de</w:t>
      </w:r>
      <w:r w:rsidRPr="00D01CFF">
        <w:rPr>
          <w:b w:val="0"/>
          <w:spacing w:val="4"/>
        </w:rPr>
        <w:t xml:space="preserve"> </w:t>
      </w:r>
      <w:r w:rsidRPr="00D01CFF">
        <w:rPr>
          <w:b w:val="0"/>
          <w:spacing w:val="-1"/>
        </w:rPr>
        <w:t>Comercialización</w:t>
      </w:r>
      <w:r w:rsidRPr="00D01CFF">
        <w:rPr>
          <w:b w:val="0"/>
          <w:spacing w:val="5"/>
        </w:rPr>
        <w:t xml:space="preserve"> </w:t>
      </w:r>
      <w:r w:rsidRPr="00D01CFF">
        <w:rPr>
          <w:b w:val="0"/>
          <w:spacing w:val="-1"/>
        </w:rPr>
        <w:t>Agrícola</w:t>
      </w:r>
      <w:r w:rsidRPr="00D01CFF">
        <w:rPr>
          <w:b w:val="0"/>
          <w:spacing w:val="5"/>
        </w:rPr>
        <w:t xml:space="preserve"> </w:t>
      </w:r>
      <w:r w:rsidRPr="00D01CFF">
        <w:rPr>
          <w:b w:val="0"/>
        </w:rPr>
        <w:t>–INDECA-</w:t>
      </w:r>
      <w:r w:rsidRPr="00D01CFF">
        <w:rPr>
          <w:b w:val="0"/>
          <w:spacing w:val="3"/>
        </w:rPr>
        <w:t xml:space="preserve"> </w:t>
      </w:r>
      <w:r w:rsidRPr="00D01CFF">
        <w:rPr>
          <w:b w:val="0"/>
          <w:spacing w:val="-1"/>
        </w:rPr>
        <w:t>cumple</w:t>
      </w:r>
      <w:r w:rsidRPr="00D01CFF">
        <w:rPr>
          <w:b w:val="0"/>
          <w:spacing w:val="2"/>
        </w:rPr>
        <w:t xml:space="preserve"> </w:t>
      </w:r>
      <w:r w:rsidRPr="00D01CFF">
        <w:rPr>
          <w:b w:val="0"/>
          <w:spacing w:val="-1"/>
        </w:rPr>
        <w:t>con</w:t>
      </w:r>
      <w:r w:rsidRPr="00D01CFF">
        <w:rPr>
          <w:b w:val="0"/>
          <w:spacing w:val="4"/>
        </w:rPr>
        <w:t xml:space="preserve"> </w:t>
      </w:r>
      <w:r w:rsidRPr="00D01CFF">
        <w:rPr>
          <w:b w:val="0"/>
          <w:spacing w:val="-1"/>
        </w:rPr>
        <w:t>lo</w:t>
      </w:r>
      <w:r w:rsidRPr="00D01CFF">
        <w:rPr>
          <w:b w:val="0"/>
          <w:spacing w:val="4"/>
        </w:rPr>
        <w:t xml:space="preserve"> </w:t>
      </w:r>
      <w:r w:rsidRPr="00D01CFF">
        <w:rPr>
          <w:b w:val="0"/>
          <w:spacing w:val="-1"/>
        </w:rPr>
        <w:t>citado</w:t>
      </w:r>
      <w:r w:rsidRPr="00D01CFF">
        <w:rPr>
          <w:b w:val="0"/>
          <w:spacing w:val="4"/>
        </w:rPr>
        <w:t xml:space="preserve"> </w:t>
      </w:r>
      <w:r w:rsidRPr="00D01CFF">
        <w:rPr>
          <w:b w:val="0"/>
          <w:spacing w:val="-1"/>
        </w:rPr>
        <w:t>en</w:t>
      </w:r>
      <w:r w:rsidRPr="00D01CFF">
        <w:rPr>
          <w:b w:val="0"/>
          <w:spacing w:val="45"/>
        </w:rPr>
        <w:t xml:space="preserve"> </w:t>
      </w:r>
      <w:r w:rsidRPr="00D01CFF">
        <w:rPr>
          <w:b w:val="0"/>
          <w:spacing w:val="-1"/>
        </w:rPr>
        <w:t>la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  <w:spacing w:val="-1"/>
        </w:rPr>
        <w:t>norma</w:t>
      </w:r>
      <w:r w:rsidR="00CD3577">
        <w:rPr>
          <w:b w:val="0"/>
          <w:spacing w:val="-1"/>
        </w:rPr>
        <w:t>,</w:t>
      </w:r>
      <w:r w:rsidRPr="00D01CFF">
        <w:rPr>
          <w:b w:val="0"/>
          <w:spacing w:val="29"/>
        </w:rPr>
        <w:t xml:space="preserve"> </w:t>
      </w:r>
      <w:r w:rsidRPr="00D01CFF">
        <w:rPr>
          <w:b w:val="0"/>
          <w:spacing w:val="-1"/>
        </w:rPr>
        <w:t>publicando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  <w:spacing w:val="-1"/>
        </w:rPr>
        <w:t>las</w:t>
      </w:r>
      <w:r w:rsidRPr="00D01CFF">
        <w:rPr>
          <w:b w:val="0"/>
          <w:spacing w:val="29"/>
        </w:rPr>
        <w:t xml:space="preserve"> </w:t>
      </w:r>
      <w:r w:rsidRPr="00D01CFF">
        <w:rPr>
          <w:b w:val="0"/>
          <w:spacing w:val="-1"/>
        </w:rPr>
        <w:t>contrataciones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</w:rPr>
        <w:t>a</w:t>
      </w:r>
      <w:r w:rsidRPr="00D01CFF">
        <w:rPr>
          <w:b w:val="0"/>
          <w:spacing w:val="29"/>
        </w:rPr>
        <w:t xml:space="preserve"> </w:t>
      </w:r>
      <w:r w:rsidRPr="00D01CFF">
        <w:rPr>
          <w:b w:val="0"/>
          <w:spacing w:val="-1"/>
        </w:rPr>
        <w:t>través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</w:rPr>
        <w:t>de</w:t>
      </w:r>
      <w:r w:rsidRPr="00D01CFF">
        <w:rPr>
          <w:b w:val="0"/>
          <w:spacing w:val="29"/>
        </w:rPr>
        <w:t xml:space="preserve"> </w:t>
      </w:r>
      <w:r w:rsidRPr="00D01CFF">
        <w:rPr>
          <w:b w:val="0"/>
          <w:spacing w:val="-1"/>
        </w:rPr>
        <w:t>los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  <w:spacing w:val="-1"/>
        </w:rPr>
        <w:t>procesos</w:t>
      </w:r>
      <w:r w:rsidRPr="00D01CFF">
        <w:rPr>
          <w:b w:val="0"/>
          <w:spacing w:val="26"/>
        </w:rPr>
        <w:t xml:space="preserve"> </w:t>
      </w:r>
      <w:r w:rsidRPr="00D01CFF">
        <w:rPr>
          <w:b w:val="0"/>
        </w:rPr>
        <w:t>de</w:t>
      </w:r>
      <w:r w:rsidRPr="00D01CFF">
        <w:rPr>
          <w:b w:val="0"/>
          <w:spacing w:val="28"/>
        </w:rPr>
        <w:t xml:space="preserve"> </w:t>
      </w:r>
      <w:r w:rsidRPr="00D01CFF">
        <w:rPr>
          <w:b w:val="0"/>
        </w:rPr>
        <w:t>cotización</w:t>
      </w:r>
      <w:r w:rsidRPr="00D01CFF">
        <w:rPr>
          <w:b w:val="0"/>
          <w:spacing w:val="30"/>
        </w:rPr>
        <w:t xml:space="preserve"> </w:t>
      </w:r>
      <w:r w:rsidRPr="00D01CFF">
        <w:rPr>
          <w:b w:val="0"/>
        </w:rPr>
        <w:t>y</w:t>
      </w:r>
      <w:r w:rsidRPr="00D01CFF">
        <w:rPr>
          <w:b w:val="0"/>
          <w:spacing w:val="63"/>
        </w:rPr>
        <w:t xml:space="preserve"> </w:t>
      </w:r>
      <w:r w:rsidRPr="00D01CFF">
        <w:rPr>
          <w:b w:val="0"/>
          <w:spacing w:val="-1"/>
        </w:rPr>
        <w:t>licitación</w:t>
      </w:r>
      <w:r w:rsidRPr="00D01CFF">
        <w:rPr>
          <w:b w:val="0"/>
        </w:rPr>
        <w:t xml:space="preserve"> por</w:t>
      </w:r>
      <w:r w:rsidRPr="00D01CFF">
        <w:rPr>
          <w:b w:val="0"/>
          <w:spacing w:val="-4"/>
        </w:rPr>
        <w:t xml:space="preserve"> </w:t>
      </w:r>
      <w:r w:rsidRPr="00D01CFF">
        <w:rPr>
          <w:b w:val="0"/>
        </w:rPr>
        <w:t xml:space="preserve">año, </w:t>
      </w:r>
      <w:r w:rsidRPr="00D01CFF">
        <w:rPr>
          <w:b w:val="0"/>
          <w:spacing w:val="-1"/>
        </w:rPr>
        <w:t>como</w:t>
      </w:r>
      <w:r w:rsidRPr="00D01CFF">
        <w:rPr>
          <w:b w:val="0"/>
        </w:rPr>
        <w:t xml:space="preserve"> se</w:t>
      </w:r>
      <w:r w:rsidRPr="00D01CFF">
        <w:rPr>
          <w:b w:val="0"/>
          <w:spacing w:val="-1"/>
        </w:rPr>
        <w:t xml:space="preserve"> muestra</w:t>
      </w:r>
      <w:r w:rsidRPr="00D01CFF">
        <w:rPr>
          <w:b w:val="0"/>
          <w:spacing w:val="-3"/>
        </w:rPr>
        <w:t xml:space="preserve"> </w:t>
      </w:r>
      <w:r w:rsidRPr="00D01CFF">
        <w:rPr>
          <w:b w:val="0"/>
        </w:rPr>
        <w:t>en</w:t>
      </w:r>
      <w:r w:rsidRPr="00D01CFF">
        <w:rPr>
          <w:b w:val="0"/>
          <w:spacing w:val="-1"/>
        </w:rPr>
        <w:t xml:space="preserve"> la</w:t>
      </w:r>
      <w:r w:rsidRPr="00D01CFF">
        <w:rPr>
          <w:b w:val="0"/>
        </w:rPr>
        <w:t xml:space="preserve"> </w:t>
      </w:r>
      <w:r w:rsidRPr="00D01CFF">
        <w:rPr>
          <w:b w:val="0"/>
          <w:spacing w:val="-1"/>
        </w:rPr>
        <w:t>imagen siguiente</w:t>
      </w:r>
      <w:r w:rsidRPr="00D01CFF">
        <w:rPr>
          <w:b w:val="0"/>
          <w:spacing w:val="-1"/>
          <w:sz w:val="22"/>
          <w:szCs w:val="22"/>
        </w:rPr>
        <w:t>:</w:t>
      </w:r>
    </w:p>
    <w:p w:rsidR="00202C01" w:rsidRDefault="006E3A96" w:rsidP="00202C01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245110</wp:posOffset>
            </wp:positionV>
            <wp:extent cx="6181725" cy="3362325"/>
            <wp:effectExtent l="0" t="0" r="0" b="0"/>
            <wp:wrapSquare wrapText="bothSides"/>
            <wp:docPr id="8" name="Imagen 1" descr="C:\Users\ccalderon\Documents\MIS DOCUMENTOS 2024 - ADMIN7\INFORMACIÓN PÚBLICA 2024\Rendición de cuentas 2024\COMPRAS COTIZ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calderon\Documents\MIS DOCUMENTOS 2024 - ADMIN7\INFORMACIÓN PÚBLICA 2024\Rendición de cuentas 2024\COMPRAS COTIZAC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C01" w:rsidRDefault="00202C01" w:rsidP="00202C01"/>
    <w:p w:rsidR="00202C01" w:rsidRDefault="00202C01" w:rsidP="00202C01"/>
    <w:p w:rsidR="00D14EDD" w:rsidRDefault="00D14EDD" w:rsidP="00D14EDD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sz w:val="19"/>
          <w:szCs w:val="19"/>
        </w:rPr>
      </w:pPr>
    </w:p>
    <w:p w:rsidR="00D14EDD" w:rsidRDefault="00D14EDD" w:rsidP="00876572">
      <w:pPr>
        <w:pStyle w:val="Ttulo1"/>
        <w:numPr>
          <w:ilvl w:val="0"/>
          <w:numId w:val="4"/>
        </w:numPr>
        <w:tabs>
          <w:tab w:val="left" w:pos="822"/>
        </w:tabs>
        <w:kinsoku w:val="0"/>
        <w:overflowPunct w:val="0"/>
        <w:spacing w:line="258" w:lineRule="auto"/>
        <w:ind w:right="171"/>
        <w:rPr>
          <w:b w:val="0"/>
          <w:bCs w:val="0"/>
        </w:rPr>
      </w:pPr>
      <w:r>
        <w:rPr>
          <w:spacing w:val="-1"/>
        </w:rPr>
        <w:t>Ejecución</w:t>
      </w:r>
      <w:r>
        <w:rPr>
          <w:spacing w:val="-8"/>
        </w:rPr>
        <w:t xml:space="preserve"> </w:t>
      </w:r>
      <w:r>
        <w:rPr>
          <w:spacing w:val="-1"/>
        </w:rPr>
        <w:t>física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financiera</w:t>
      </w:r>
    </w:p>
    <w:p w:rsidR="00D14EDD" w:rsidRDefault="00D14EDD" w:rsidP="00D14EDD">
      <w:pPr>
        <w:pStyle w:val="Textoindependiente"/>
        <w:kinsoku w:val="0"/>
        <w:overflowPunct w:val="0"/>
        <w:spacing w:before="139" w:line="360" w:lineRule="auto"/>
        <w:ind w:left="426" w:right="615" w:hanging="426"/>
        <w:jc w:val="both"/>
      </w:pPr>
      <w:r>
        <w:tab/>
        <w:t>En</w:t>
      </w:r>
      <w:r>
        <w:rPr>
          <w:spacing w:val="-6"/>
        </w:rPr>
        <w:t xml:space="preserve"> </w:t>
      </w:r>
      <w:r>
        <w:rPr>
          <w:spacing w:val="-1"/>
        </w:rPr>
        <w:t>cumplimiento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Ley</w:t>
      </w:r>
      <w:r>
        <w:rPr>
          <w:spacing w:val="-8"/>
        </w:rPr>
        <w:t xml:space="preserve"> </w:t>
      </w:r>
      <w:r>
        <w:rPr>
          <w:spacing w:val="-1"/>
        </w:rPr>
        <w:t>Orgánica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Presupuesto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1"/>
        </w:rPr>
        <w:t>Reglamento,</w:t>
      </w:r>
      <w:r>
        <w:rPr>
          <w:spacing w:val="33"/>
          <w:w w:val="99"/>
        </w:rPr>
        <w:t xml:space="preserve"> </w:t>
      </w:r>
      <w:r>
        <w:t>el Instituto</w:t>
      </w:r>
      <w:r>
        <w:rPr>
          <w:spacing w:val="1"/>
        </w:rPr>
        <w:t xml:space="preserve"> </w:t>
      </w:r>
      <w:r>
        <w:rPr>
          <w:spacing w:val="-1"/>
        </w:rPr>
        <w:t>Nacional</w:t>
      </w:r>
      <w:r>
        <w:rPr>
          <w:spacing w:val="1"/>
        </w:rPr>
        <w:t xml:space="preserve"> </w:t>
      </w:r>
      <w:r>
        <w:rPr>
          <w:spacing w:val="-1"/>
        </w:rPr>
        <w:t>de Comercialización</w:t>
      </w:r>
      <w:r>
        <w:rPr>
          <w:spacing w:val="1"/>
        </w:rPr>
        <w:t xml:space="preserve"> </w:t>
      </w:r>
      <w:r>
        <w:rPr>
          <w:spacing w:val="-1"/>
        </w:rPr>
        <w:t>Agrícola</w:t>
      </w:r>
      <w:r>
        <w:rPr>
          <w:spacing w:val="7"/>
        </w:rPr>
        <w:t xml:space="preserve"> </w:t>
      </w:r>
      <w:r>
        <w:rPr>
          <w:spacing w:val="-1"/>
        </w:rPr>
        <w:t>–INDECA-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través</w:t>
      </w:r>
      <w:r>
        <w:rPr>
          <w:spacing w:val="4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Financiera,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forma</w:t>
      </w:r>
      <w:r>
        <w:rPr>
          <w:spacing w:val="-7"/>
        </w:rPr>
        <w:t xml:space="preserve"> </w:t>
      </w:r>
      <w:r>
        <w:rPr>
          <w:spacing w:val="-1"/>
        </w:rPr>
        <w:t>mensual</w:t>
      </w:r>
      <w:r>
        <w:rPr>
          <w:spacing w:val="-9"/>
        </w:rPr>
        <w:t xml:space="preserve"> </w:t>
      </w:r>
      <w:r w:rsidR="005B52C2">
        <w:rPr>
          <w:spacing w:val="-1"/>
        </w:rPr>
        <w:t xml:space="preserve">cursan </w:t>
      </w:r>
      <w:r w:rsidR="005B52C2">
        <w:rPr>
          <w:spacing w:val="-4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Unidad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Información</w:t>
      </w:r>
      <w:r>
        <w:rPr>
          <w:spacing w:val="65"/>
        </w:rPr>
        <w:t xml:space="preserve"> </w:t>
      </w:r>
      <w:r>
        <w:rPr>
          <w:spacing w:val="-1"/>
        </w:rPr>
        <w:t>Pública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 w:rsidR="00876572">
        <w:rPr>
          <w:spacing w:val="1"/>
        </w:rPr>
        <w:t xml:space="preserve">información para su </w:t>
      </w:r>
      <w:r>
        <w:rPr>
          <w:spacing w:val="-1"/>
        </w:rPr>
        <w:t>publicación</w:t>
      </w:r>
      <w:r>
        <w:rPr>
          <w:spacing w:val="6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rPr>
          <w:spacing w:val="-2"/>
        </w:rPr>
        <w:t>sitio</w:t>
      </w:r>
      <w:r>
        <w:rPr>
          <w:spacing w:val="1"/>
        </w:rPr>
        <w:t xml:space="preserve"> </w:t>
      </w:r>
      <w:r>
        <w:rPr>
          <w:spacing w:val="-1"/>
        </w:rPr>
        <w:t>web</w:t>
      </w:r>
      <w:r>
        <w:t xml:space="preserve"> </w:t>
      </w:r>
      <w:r w:rsidR="005B52C2">
        <w:rPr>
          <w:spacing w:val="-1"/>
        </w:rPr>
        <w:t>institucional</w:t>
      </w:r>
      <w:r w:rsidR="005B52C2">
        <w:t xml:space="preserve"> la</w:t>
      </w:r>
      <w:r>
        <w:rPr>
          <w:spacing w:val="63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financiera.</w:t>
      </w:r>
    </w:p>
    <w:p w:rsidR="00D14EDD" w:rsidRDefault="00D14EDD" w:rsidP="00D14EDD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D14EDD" w:rsidRDefault="006E3A96" w:rsidP="00D14EDD">
      <w:pPr>
        <w:pStyle w:val="Textoindependiente"/>
        <w:kinsoku w:val="0"/>
        <w:overflowPunct w:val="0"/>
        <w:spacing w:before="9"/>
        <w:ind w:left="0"/>
        <w:rPr>
          <w:sz w:val="29"/>
          <w:szCs w:val="29"/>
        </w:rPr>
      </w:pPr>
      <w:r w:rsidRPr="00B920F9">
        <w:rPr>
          <w:noProof/>
          <w:sz w:val="29"/>
          <w:szCs w:val="29"/>
        </w:rPr>
        <w:lastRenderedPageBreak/>
        <w:drawing>
          <wp:inline distT="0" distB="0" distL="0" distR="0">
            <wp:extent cx="6096000" cy="342900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DD" w:rsidRDefault="00D14EDD" w:rsidP="00D14EDD">
      <w:pPr>
        <w:pStyle w:val="Textoindependiente"/>
        <w:kinsoku w:val="0"/>
        <w:overflowPunct w:val="0"/>
        <w:spacing w:before="0" w:line="200" w:lineRule="atLeast"/>
        <w:rPr>
          <w:sz w:val="20"/>
          <w:szCs w:val="20"/>
        </w:rPr>
      </w:pPr>
    </w:p>
    <w:p w:rsidR="00F767D4" w:rsidRDefault="00F767D4" w:rsidP="00D14EDD">
      <w:pPr>
        <w:pStyle w:val="Textoindependiente"/>
        <w:kinsoku w:val="0"/>
        <w:overflowPunct w:val="0"/>
        <w:spacing w:before="0" w:line="200" w:lineRule="atLeast"/>
        <w:rPr>
          <w:sz w:val="20"/>
          <w:szCs w:val="20"/>
        </w:rPr>
      </w:pPr>
    </w:p>
    <w:p w:rsidR="00F767D4" w:rsidRDefault="00F767D4" w:rsidP="00D14EDD">
      <w:pPr>
        <w:pStyle w:val="Textoindependiente"/>
        <w:kinsoku w:val="0"/>
        <w:overflowPunct w:val="0"/>
        <w:spacing w:before="0" w:line="200" w:lineRule="atLeast"/>
        <w:rPr>
          <w:sz w:val="20"/>
          <w:szCs w:val="20"/>
        </w:rPr>
      </w:pPr>
    </w:p>
    <w:p w:rsidR="00202C01" w:rsidRDefault="00202C01" w:rsidP="00202C01">
      <w:pPr>
        <w:pStyle w:val="Textoindependiente"/>
        <w:kinsoku w:val="0"/>
        <w:overflowPunct w:val="0"/>
        <w:spacing w:before="0" w:line="200" w:lineRule="atLeast"/>
        <w:jc w:val="center"/>
      </w:pPr>
    </w:p>
    <w:p w:rsidR="00202C01" w:rsidRDefault="00202C01" w:rsidP="00202C01">
      <w:pPr>
        <w:pStyle w:val="Textoindependiente"/>
        <w:kinsoku w:val="0"/>
        <w:overflowPunct w:val="0"/>
        <w:spacing w:before="0" w:line="200" w:lineRule="atLeast"/>
        <w:jc w:val="center"/>
      </w:pPr>
    </w:p>
    <w:p w:rsidR="00202C01" w:rsidRDefault="00202C01" w:rsidP="00202C01">
      <w:pPr>
        <w:pStyle w:val="Textoindependiente"/>
        <w:kinsoku w:val="0"/>
        <w:overflowPunct w:val="0"/>
        <w:spacing w:before="0" w:line="200" w:lineRule="atLeast"/>
        <w:jc w:val="center"/>
      </w:pPr>
    </w:p>
    <w:p w:rsidR="00202C01" w:rsidRDefault="00202C01" w:rsidP="00202C01">
      <w:pPr>
        <w:pStyle w:val="Textoindependiente"/>
        <w:kinsoku w:val="0"/>
        <w:overflowPunct w:val="0"/>
        <w:spacing w:before="0" w:line="200" w:lineRule="atLeast"/>
        <w:jc w:val="center"/>
        <w:rPr>
          <w:sz w:val="20"/>
          <w:szCs w:val="20"/>
        </w:rPr>
      </w:pPr>
    </w:p>
    <w:p w:rsidR="00D14EDD" w:rsidRDefault="00D14EDD" w:rsidP="00D14EDD">
      <w:pPr>
        <w:pStyle w:val="Textoindependiente"/>
        <w:kinsoku w:val="0"/>
        <w:overflowPunct w:val="0"/>
        <w:spacing w:before="11"/>
        <w:ind w:left="0"/>
        <w:rPr>
          <w:sz w:val="20"/>
          <w:szCs w:val="20"/>
        </w:rPr>
      </w:pPr>
    </w:p>
    <w:p w:rsidR="00D14EDD" w:rsidRDefault="00D14EDD" w:rsidP="00202C01">
      <w:pPr>
        <w:pStyle w:val="Ttulo1"/>
        <w:numPr>
          <w:ilvl w:val="0"/>
          <w:numId w:val="4"/>
        </w:numPr>
        <w:kinsoku w:val="0"/>
        <w:overflowPunct w:val="0"/>
        <w:spacing w:line="258" w:lineRule="auto"/>
        <w:ind w:left="426" w:right="171" w:hanging="284"/>
        <w:rPr>
          <w:b w:val="0"/>
          <w:bCs w:val="0"/>
        </w:rPr>
      </w:pPr>
      <w:r>
        <w:rPr>
          <w:spacing w:val="-1"/>
        </w:rPr>
        <w:t>Resultados</w:t>
      </w:r>
      <w:r>
        <w:rPr>
          <w:spacing w:val="-23"/>
        </w:rPr>
        <w:t xml:space="preserve"> </w:t>
      </w:r>
      <w:r>
        <w:rPr>
          <w:spacing w:val="-1"/>
        </w:rPr>
        <w:t>institucionales</w:t>
      </w:r>
    </w:p>
    <w:p w:rsidR="00D14EDD" w:rsidRPr="00A11249" w:rsidRDefault="00D14EDD" w:rsidP="00D14EDD">
      <w:pPr>
        <w:pStyle w:val="Textoindependiente"/>
        <w:kinsoku w:val="0"/>
        <w:overflowPunct w:val="0"/>
        <w:spacing w:before="183" w:line="360" w:lineRule="auto"/>
        <w:ind w:right="616" w:firstLine="67"/>
        <w:jc w:val="both"/>
        <w:rPr>
          <w:spacing w:val="24"/>
        </w:rPr>
      </w:pPr>
      <w:r>
        <w:t>Las</w:t>
      </w:r>
      <w:r>
        <w:rPr>
          <w:spacing w:val="44"/>
        </w:rPr>
        <w:t xml:space="preserve"> </w:t>
      </w:r>
      <w:r>
        <w:rPr>
          <w:spacing w:val="-1"/>
        </w:rPr>
        <w:t>metas</w:t>
      </w:r>
      <w:r>
        <w:rPr>
          <w:spacing w:val="49"/>
        </w:rPr>
        <w:t xml:space="preserve"> </w:t>
      </w:r>
      <w:r>
        <w:rPr>
          <w:spacing w:val="-1"/>
        </w:rPr>
        <w:t>institucionales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 w:rsidRPr="00A11249">
        <w:rPr>
          <w:spacing w:val="-1"/>
        </w:rPr>
        <w:t>I</w:t>
      </w:r>
      <w:r>
        <w:rPr>
          <w:spacing w:val="-1"/>
        </w:rPr>
        <w:t>nstituto</w:t>
      </w:r>
      <w:r>
        <w:rPr>
          <w:spacing w:val="48"/>
        </w:rPr>
        <w:t xml:space="preserve"> </w:t>
      </w:r>
      <w:r>
        <w:rPr>
          <w:spacing w:val="-1"/>
        </w:rPr>
        <w:t>Nacional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Comercialización</w:t>
      </w:r>
      <w:r>
        <w:rPr>
          <w:spacing w:val="48"/>
        </w:rPr>
        <w:t xml:space="preserve"> </w:t>
      </w:r>
      <w:r>
        <w:rPr>
          <w:spacing w:val="-1"/>
        </w:rPr>
        <w:t>Agrícola</w:t>
      </w:r>
      <w:r>
        <w:rPr>
          <w:spacing w:val="55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INDECA-</w:t>
      </w:r>
      <w:r>
        <w:rPr>
          <w:spacing w:val="46"/>
        </w:rPr>
        <w:t xml:space="preserve"> </w:t>
      </w:r>
      <w:r>
        <w:rPr>
          <w:spacing w:val="-1"/>
        </w:rPr>
        <w:t>están</w:t>
      </w:r>
      <w:r>
        <w:rPr>
          <w:spacing w:val="45"/>
        </w:rPr>
        <w:t xml:space="preserve"> </w:t>
      </w:r>
      <w:r>
        <w:rPr>
          <w:spacing w:val="-1"/>
        </w:rPr>
        <w:t>definidos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rPr>
          <w:spacing w:val="-1"/>
        </w:rPr>
        <w:t>Plan</w:t>
      </w:r>
      <w:r>
        <w:rPr>
          <w:spacing w:val="46"/>
        </w:rPr>
        <w:t xml:space="preserve"> </w:t>
      </w:r>
      <w:r>
        <w:rPr>
          <w:spacing w:val="-1"/>
        </w:rPr>
        <w:t>Operativo</w:t>
      </w:r>
      <w:r>
        <w:rPr>
          <w:spacing w:val="48"/>
        </w:rPr>
        <w:t xml:space="preserve"> </w:t>
      </w:r>
      <w:r w:rsidR="00CD3577">
        <w:t>Anual</w:t>
      </w:r>
      <w:r w:rsidR="00CD3577">
        <w:rPr>
          <w:spacing w:val="44"/>
        </w:rPr>
        <w:t xml:space="preserve"> -</w:t>
      </w:r>
      <w:r>
        <w:rPr>
          <w:spacing w:val="44"/>
        </w:rPr>
        <w:t xml:space="preserve">POA - </w:t>
      </w:r>
      <w:r>
        <w:rPr>
          <w:spacing w:val="-1"/>
        </w:rPr>
        <w:t>publicado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sitio</w:t>
      </w:r>
      <w:r>
        <w:rPr>
          <w:spacing w:val="45"/>
        </w:rPr>
        <w:t xml:space="preserve"> </w:t>
      </w:r>
      <w:r>
        <w:rPr>
          <w:spacing w:val="-1"/>
        </w:rPr>
        <w:t>web</w:t>
      </w:r>
      <w:r>
        <w:rPr>
          <w:spacing w:val="31"/>
        </w:rPr>
        <w:t xml:space="preserve"> </w:t>
      </w:r>
      <w:r>
        <w:rPr>
          <w:spacing w:val="-1"/>
        </w:rPr>
        <w:t>institucional.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1"/>
        </w:rPr>
        <w:t>resultados</w:t>
      </w:r>
      <w:r>
        <w:rPr>
          <w:spacing w:val="24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logros</w:t>
      </w:r>
      <w:r>
        <w:rPr>
          <w:spacing w:val="24"/>
        </w:rPr>
        <w:t xml:space="preserve"> </w:t>
      </w:r>
      <w:r>
        <w:t>están</w:t>
      </w:r>
      <w:r>
        <w:rPr>
          <w:spacing w:val="24"/>
        </w:rPr>
        <w:t xml:space="preserve"> </w:t>
      </w:r>
      <w:r>
        <w:rPr>
          <w:spacing w:val="-1"/>
        </w:rPr>
        <w:t>publicados</w:t>
      </w:r>
      <w:r>
        <w:rPr>
          <w:spacing w:val="20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memoria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labores,</w:t>
      </w:r>
      <w:r>
        <w:rPr>
          <w:spacing w:val="53"/>
          <w:w w:val="99"/>
        </w:rPr>
        <w:t xml:space="preserve"> </w:t>
      </w:r>
      <w:r w:rsidR="00876572">
        <w:rPr>
          <w:spacing w:val="-1"/>
        </w:rPr>
        <w:t>informe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carácter obligatorio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4"/>
        </w:rPr>
        <w:t xml:space="preserve"> </w:t>
      </w:r>
      <w:r>
        <w:rPr>
          <w:spacing w:val="-1"/>
        </w:rPr>
        <w:t xml:space="preserve">web </w:t>
      </w:r>
      <w:r>
        <w:t>de</w:t>
      </w:r>
      <w:r>
        <w:rPr>
          <w:spacing w:val="-1"/>
        </w:rPr>
        <w:t xml:space="preserve"> la institución.</w:t>
      </w:r>
    </w:p>
    <w:p w:rsidR="00D14EDD" w:rsidRDefault="00D14EDD" w:rsidP="00480B8E">
      <w:pPr>
        <w:pStyle w:val="Textoindependiente"/>
        <w:kinsoku w:val="0"/>
        <w:overflowPunct w:val="0"/>
        <w:spacing w:line="359" w:lineRule="auto"/>
        <w:ind w:right="123"/>
        <w:jc w:val="both"/>
        <w:rPr>
          <w:spacing w:val="-1"/>
        </w:rPr>
      </w:pPr>
    </w:p>
    <w:sectPr w:rsidR="00D14EDD" w:rsidSect="00022CBE">
      <w:pgSz w:w="12240" w:h="15840"/>
      <w:pgMar w:top="1360" w:right="880" w:bottom="280" w:left="150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tivo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8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37" w:hanging="360"/>
      </w:pPr>
    </w:lvl>
    <w:lvl w:ilvl="3">
      <w:numFmt w:val="bullet"/>
      <w:lvlText w:val="•"/>
      <w:lvlJc w:val="left"/>
      <w:pPr>
        <w:ind w:left="3365" w:hanging="360"/>
      </w:pPr>
    </w:lvl>
    <w:lvl w:ilvl="4">
      <w:numFmt w:val="bullet"/>
      <w:lvlText w:val="•"/>
      <w:lvlJc w:val="left"/>
      <w:pPr>
        <w:ind w:left="4193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848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0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22" w:hanging="360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1645" w:hanging="360"/>
      </w:pPr>
    </w:lvl>
    <w:lvl w:ilvl="2">
      <w:numFmt w:val="bullet"/>
      <w:lvlText w:val="•"/>
      <w:lvlJc w:val="left"/>
      <w:pPr>
        <w:ind w:left="2469" w:hanging="360"/>
      </w:pPr>
    </w:lvl>
    <w:lvl w:ilvl="3">
      <w:numFmt w:val="bullet"/>
      <w:lvlText w:val="•"/>
      <w:lvlJc w:val="left"/>
      <w:pPr>
        <w:ind w:left="3293" w:hanging="360"/>
      </w:pPr>
    </w:lvl>
    <w:lvl w:ilvl="4">
      <w:numFmt w:val="bullet"/>
      <w:lvlText w:val="•"/>
      <w:lvlJc w:val="left"/>
      <w:pPr>
        <w:ind w:left="4117" w:hanging="360"/>
      </w:pPr>
    </w:lvl>
    <w:lvl w:ilvl="5">
      <w:numFmt w:val="bullet"/>
      <w:lvlText w:val="•"/>
      <w:lvlJc w:val="left"/>
      <w:pPr>
        <w:ind w:left="4941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88" w:hanging="360"/>
      </w:pPr>
    </w:lvl>
    <w:lvl w:ilvl="8">
      <w:numFmt w:val="bullet"/>
      <w:lvlText w:val="•"/>
      <w:lvlJc w:val="left"/>
      <w:pPr>
        <w:ind w:left="7412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822"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1542" w:hanging="360"/>
      </w:pPr>
      <w:rPr>
        <w:rFonts w:ascii="Symbol" w:hAnsi="Symbol"/>
        <w:b w:val="0"/>
        <w:sz w:val="24"/>
      </w:rPr>
    </w:lvl>
    <w:lvl w:ilvl="2">
      <w:numFmt w:val="bullet"/>
      <w:lvlText w:val=""/>
      <w:lvlJc w:val="left"/>
      <w:pPr>
        <w:ind w:left="1942" w:hanging="360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  <w:pPr>
        <w:ind w:left="2831" w:hanging="360"/>
      </w:pPr>
    </w:lvl>
    <w:lvl w:ilvl="4">
      <w:numFmt w:val="bullet"/>
      <w:lvlText w:val="•"/>
      <w:lvlJc w:val="left"/>
      <w:pPr>
        <w:ind w:left="3721" w:hanging="360"/>
      </w:pPr>
    </w:lvl>
    <w:lvl w:ilvl="5">
      <w:numFmt w:val="bullet"/>
      <w:lvlText w:val="•"/>
      <w:lvlJc w:val="left"/>
      <w:pPr>
        <w:ind w:left="4611" w:hanging="360"/>
      </w:pPr>
    </w:lvl>
    <w:lvl w:ilvl="6">
      <w:numFmt w:val="bullet"/>
      <w:lvlText w:val="•"/>
      <w:lvlJc w:val="left"/>
      <w:pPr>
        <w:ind w:left="5501" w:hanging="360"/>
      </w:pPr>
    </w:lvl>
    <w:lvl w:ilvl="7">
      <w:numFmt w:val="bullet"/>
      <w:lvlText w:val="•"/>
      <w:lvlJc w:val="left"/>
      <w:pPr>
        <w:ind w:left="6390" w:hanging="360"/>
      </w:pPr>
    </w:lvl>
    <w:lvl w:ilvl="8">
      <w:numFmt w:val="bullet"/>
      <w:lvlText w:val="•"/>
      <w:lvlJc w:val="left"/>
      <w:pPr>
        <w:ind w:left="728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"/>
      <w:lvlJc w:val="left"/>
      <w:pPr>
        <w:ind w:left="1942"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2739" w:hanging="360"/>
      </w:pPr>
    </w:lvl>
    <w:lvl w:ilvl="2">
      <w:numFmt w:val="bullet"/>
      <w:lvlText w:val="•"/>
      <w:lvlJc w:val="left"/>
      <w:pPr>
        <w:ind w:left="3537" w:hanging="360"/>
      </w:pPr>
    </w:lvl>
    <w:lvl w:ilvl="3">
      <w:numFmt w:val="bullet"/>
      <w:lvlText w:val="•"/>
      <w:lvlJc w:val="left"/>
      <w:pPr>
        <w:ind w:left="4335" w:hanging="360"/>
      </w:pPr>
    </w:lvl>
    <w:lvl w:ilvl="4">
      <w:numFmt w:val="bullet"/>
      <w:lvlText w:val="•"/>
      <w:lvlJc w:val="left"/>
      <w:pPr>
        <w:ind w:left="5133" w:hanging="360"/>
      </w:pPr>
    </w:lvl>
    <w:lvl w:ilvl="5">
      <w:numFmt w:val="bullet"/>
      <w:lvlText w:val="•"/>
      <w:lvlJc w:val="left"/>
      <w:pPr>
        <w:ind w:left="5931" w:hanging="360"/>
      </w:pPr>
    </w:lvl>
    <w:lvl w:ilvl="6">
      <w:numFmt w:val="bullet"/>
      <w:lvlText w:val="•"/>
      <w:lvlJc w:val="left"/>
      <w:pPr>
        <w:ind w:left="6728" w:hanging="360"/>
      </w:pPr>
    </w:lvl>
    <w:lvl w:ilvl="7">
      <w:numFmt w:val="bullet"/>
      <w:lvlText w:val="•"/>
      <w:lvlJc w:val="left"/>
      <w:pPr>
        <w:ind w:left="7526" w:hanging="360"/>
      </w:pPr>
    </w:lvl>
    <w:lvl w:ilvl="8">
      <w:numFmt w:val="bullet"/>
      <w:lvlText w:val="•"/>
      <w:lvlJc w:val="left"/>
      <w:pPr>
        <w:ind w:left="832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"/>
      <w:lvlJc w:val="left"/>
      <w:pPr>
        <w:ind w:left="1542"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2343" w:hanging="360"/>
      </w:pPr>
    </w:lvl>
    <w:lvl w:ilvl="2">
      <w:numFmt w:val="bullet"/>
      <w:lvlText w:val="•"/>
      <w:lvlJc w:val="left"/>
      <w:pPr>
        <w:ind w:left="3145" w:hanging="360"/>
      </w:pPr>
    </w:lvl>
    <w:lvl w:ilvl="3">
      <w:numFmt w:val="bullet"/>
      <w:lvlText w:val="•"/>
      <w:lvlJc w:val="left"/>
      <w:pPr>
        <w:ind w:left="3947" w:hanging="360"/>
      </w:pPr>
    </w:lvl>
    <w:lvl w:ilvl="4">
      <w:numFmt w:val="bullet"/>
      <w:lvlText w:val="•"/>
      <w:lvlJc w:val="left"/>
      <w:pPr>
        <w:ind w:left="4749" w:hanging="360"/>
      </w:pPr>
    </w:lvl>
    <w:lvl w:ilvl="5">
      <w:numFmt w:val="bullet"/>
      <w:lvlText w:val="•"/>
      <w:lvlJc w:val="left"/>
      <w:pPr>
        <w:ind w:left="5551" w:hanging="360"/>
      </w:pPr>
    </w:lvl>
    <w:lvl w:ilvl="6">
      <w:numFmt w:val="bullet"/>
      <w:lvlText w:val="•"/>
      <w:lvlJc w:val="left"/>
      <w:pPr>
        <w:ind w:left="63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5" w15:restartNumberingAfterBreak="0">
    <w:nsid w:val="26EB3B85"/>
    <w:multiLevelType w:val="hybridMultilevel"/>
    <w:tmpl w:val="344EEFE4"/>
    <w:lvl w:ilvl="0" w:tplc="100A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A3"/>
    <w:rsid w:val="00001BBD"/>
    <w:rsid w:val="00011713"/>
    <w:rsid w:val="00022CBE"/>
    <w:rsid w:val="00034BBA"/>
    <w:rsid w:val="00046A01"/>
    <w:rsid w:val="00046A6B"/>
    <w:rsid w:val="00072434"/>
    <w:rsid w:val="000B1385"/>
    <w:rsid w:val="000E3C28"/>
    <w:rsid w:val="000E7EC6"/>
    <w:rsid w:val="000F7225"/>
    <w:rsid w:val="001E3F4D"/>
    <w:rsid w:val="00202C01"/>
    <w:rsid w:val="0022395F"/>
    <w:rsid w:val="00266549"/>
    <w:rsid w:val="002C4438"/>
    <w:rsid w:val="00302777"/>
    <w:rsid w:val="00341EAB"/>
    <w:rsid w:val="00351E32"/>
    <w:rsid w:val="00375EC2"/>
    <w:rsid w:val="003A4FC5"/>
    <w:rsid w:val="003E3BF5"/>
    <w:rsid w:val="00451ACB"/>
    <w:rsid w:val="004765D1"/>
    <w:rsid w:val="00480B8E"/>
    <w:rsid w:val="0048536F"/>
    <w:rsid w:val="00523BD2"/>
    <w:rsid w:val="00552AB2"/>
    <w:rsid w:val="005B52C2"/>
    <w:rsid w:val="006249DC"/>
    <w:rsid w:val="006770A1"/>
    <w:rsid w:val="006B089E"/>
    <w:rsid w:val="006B678F"/>
    <w:rsid w:val="006C18CD"/>
    <w:rsid w:val="006C7B83"/>
    <w:rsid w:val="006E3A96"/>
    <w:rsid w:val="006E69A8"/>
    <w:rsid w:val="006F3734"/>
    <w:rsid w:val="0074699C"/>
    <w:rsid w:val="00780C1C"/>
    <w:rsid w:val="007D3CCA"/>
    <w:rsid w:val="007D48C6"/>
    <w:rsid w:val="007F0C5A"/>
    <w:rsid w:val="00811F50"/>
    <w:rsid w:val="00816F42"/>
    <w:rsid w:val="00835564"/>
    <w:rsid w:val="00876572"/>
    <w:rsid w:val="00892916"/>
    <w:rsid w:val="008C3172"/>
    <w:rsid w:val="008F6353"/>
    <w:rsid w:val="0090484B"/>
    <w:rsid w:val="009526D2"/>
    <w:rsid w:val="00961DD2"/>
    <w:rsid w:val="00984B28"/>
    <w:rsid w:val="009C1C9E"/>
    <w:rsid w:val="00A11207"/>
    <w:rsid w:val="00A11249"/>
    <w:rsid w:val="00A25C71"/>
    <w:rsid w:val="00A35EBE"/>
    <w:rsid w:val="00A53EFC"/>
    <w:rsid w:val="00AF1A84"/>
    <w:rsid w:val="00B10953"/>
    <w:rsid w:val="00B65A00"/>
    <w:rsid w:val="00B77E77"/>
    <w:rsid w:val="00B91EA3"/>
    <w:rsid w:val="00B920F9"/>
    <w:rsid w:val="00BB1095"/>
    <w:rsid w:val="00BE430D"/>
    <w:rsid w:val="00BE5A0D"/>
    <w:rsid w:val="00BF5A31"/>
    <w:rsid w:val="00C318A5"/>
    <w:rsid w:val="00C73A77"/>
    <w:rsid w:val="00C76050"/>
    <w:rsid w:val="00CB40FD"/>
    <w:rsid w:val="00CD0F6F"/>
    <w:rsid w:val="00CD3577"/>
    <w:rsid w:val="00CE363A"/>
    <w:rsid w:val="00D01CFF"/>
    <w:rsid w:val="00D07430"/>
    <w:rsid w:val="00D14EDD"/>
    <w:rsid w:val="00D216A4"/>
    <w:rsid w:val="00D24CBC"/>
    <w:rsid w:val="00D3134F"/>
    <w:rsid w:val="00D46E51"/>
    <w:rsid w:val="00D53ADB"/>
    <w:rsid w:val="00DD0983"/>
    <w:rsid w:val="00E46DB0"/>
    <w:rsid w:val="00E706AD"/>
    <w:rsid w:val="00E966E3"/>
    <w:rsid w:val="00F0483A"/>
    <w:rsid w:val="00F26EFB"/>
    <w:rsid w:val="00F5252B"/>
    <w:rsid w:val="00F542CB"/>
    <w:rsid w:val="00F545B3"/>
    <w:rsid w:val="00F547C6"/>
    <w:rsid w:val="00F60668"/>
    <w:rsid w:val="00F767D4"/>
    <w:rsid w:val="00F95B30"/>
    <w:rsid w:val="00FB4DD7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A0FF6D"/>
  <w14:defaultImageDpi w14:val="0"/>
  <w15:docId w15:val="{44BDF367-D1CC-40E0-9970-AD2E1FD1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822" w:hanging="360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163"/>
      <w:ind w:left="102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D53AD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3A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53ADB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A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53ADB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A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5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61E7-FF43-43FA-BCED-29707305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1696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Kehily Arreola</dc:creator>
  <cp:keywords/>
  <dc:description/>
  <cp:lastModifiedBy>Carlos  Calderon</cp:lastModifiedBy>
  <cp:revision>2</cp:revision>
  <cp:lastPrinted>2023-01-05T14:48:00Z</cp:lastPrinted>
  <dcterms:created xsi:type="dcterms:W3CDTF">2024-02-16T15:50:00Z</dcterms:created>
  <dcterms:modified xsi:type="dcterms:W3CDTF">2024-02-16T15:50:00Z</dcterms:modified>
</cp:coreProperties>
</file>